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62171" w14:textId="68080C10" w:rsidR="00353145" w:rsidRDefault="00353145" w:rsidP="00353145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FB5D03">
        <w:rPr>
          <w:rFonts w:ascii="Calibri" w:hAnsi="Calibri" w:cs="Calibri"/>
          <w:b/>
          <w:u w:val="single"/>
        </w:rPr>
        <w:t>RELAZIONE FINALE</w:t>
      </w:r>
      <w:r>
        <w:rPr>
          <w:rFonts w:ascii="Calibri" w:hAnsi="Calibri" w:cs="Calibri"/>
          <w:b/>
          <w:u w:val="single"/>
        </w:rPr>
        <w:t xml:space="preserve"> DOCENTE TUTOR DELL’ORIENTAMENTO A.S. 202</w:t>
      </w:r>
      <w:r w:rsidR="003D66A8">
        <w:rPr>
          <w:rFonts w:ascii="Calibri" w:hAnsi="Calibri" w:cs="Calibri"/>
          <w:b/>
          <w:u w:val="single"/>
        </w:rPr>
        <w:t>5</w:t>
      </w:r>
      <w:r>
        <w:rPr>
          <w:rFonts w:ascii="Calibri" w:hAnsi="Calibri" w:cs="Calibri"/>
          <w:b/>
          <w:u w:val="single"/>
        </w:rPr>
        <w:t>/202</w:t>
      </w:r>
      <w:r w:rsidR="003D66A8">
        <w:rPr>
          <w:rFonts w:ascii="Calibri" w:hAnsi="Calibri" w:cs="Calibri"/>
          <w:b/>
          <w:u w:val="single"/>
        </w:rPr>
        <w:t>6</w:t>
      </w:r>
    </w:p>
    <w:p w14:paraId="7764A0C9" w14:textId="138FC9C6" w:rsidR="00353145" w:rsidRDefault="00353145" w:rsidP="00353145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(D.M. 328/2022 – D.M. 231/20</w:t>
      </w:r>
      <w:r w:rsidR="00E57B30">
        <w:rPr>
          <w:rFonts w:ascii="Calibri" w:hAnsi="Calibri" w:cs="Calibri"/>
          <w:b/>
          <w:u w:val="single"/>
        </w:rPr>
        <w:t>24</w:t>
      </w:r>
      <w:r w:rsidR="00747177">
        <w:rPr>
          <w:rFonts w:ascii="Calibri" w:hAnsi="Calibri" w:cs="Calibri"/>
          <w:b/>
          <w:u w:val="single"/>
        </w:rPr>
        <w:t xml:space="preserve"> – D.M. 15/2026</w:t>
      </w:r>
      <w:r>
        <w:rPr>
          <w:rFonts w:ascii="Calibri" w:hAnsi="Calibri" w:cs="Calibri"/>
          <w:b/>
          <w:u w:val="single"/>
        </w:rPr>
        <w:t>)</w:t>
      </w:r>
    </w:p>
    <w:p w14:paraId="604CA50C" w14:textId="77777777" w:rsidR="00353145" w:rsidRDefault="00353145" w:rsidP="00DE5A80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66848CD8" w14:textId="77777777" w:rsidR="00DE5A80" w:rsidRPr="00FB5D03" w:rsidRDefault="00DE5A80" w:rsidP="00DE5A80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5608D7E4" w14:textId="75308438" w:rsidR="00FB5D03" w:rsidRPr="00FB5D03" w:rsidRDefault="00353145" w:rsidP="00DE5A80">
      <w:pPr>
        <w:spacing w:line="360" w:lineRule="auto"/>
        <w:rPr>
          <w:rFonts w:ascii="Calibri" w:hAnsi="Calibri" w:cs="Calibri"/>
        </w:rPr>
      </w:pPr>
      <w:r w:rsidRPr="00E65EF7">
        <w:rPr>
          <w:rFonts w:ascii="Calibri" w:hAnsi="Calibri" w:cs="Calibri"/>
          <w:b/>
        </w:rPr>
        <w:t>DOCENTE</w:t>
      </w:r>
      <w:r w:rsidR="00E57B30">
        <w:rPr>
          <w:rFonts w:ascii="Calibri" w:hAnsi="Calibri" w:cs="Calibri"/>
          <w:b/>
        </w:rPr>
        <w:t xml:space="preserve"> TUTOR DELL’ORIENTAMENTO</w:t>
      </w:r>
      <w:r w:rsidR="00FB5D03" w:rsidRPr="00FB5D03">
        <w:rPr>
          <w:rFonts w:ascii="Calibri" w:hAnsi="Calibri" w:cs="Calibri"/>
        </w:rPr>
        <w:t>______________________________________</w:t>
      </w:r>
      <w:r w:rsidR="00FB5D03">
        <w:rPr>
          <w:rFonts w:ascii="Calibri" w:hAnsi="Calibri" w:cs="Calibri"/>
        </w:rPr>
        <w:t>_______</w:t>
      </w:r>
      <w:r w:rsidR="00FB5D03" w:rsidRPr="00FB5D03">
        <w:rPr>
          <w:rFonts w:ascii="Calibri" w:hAnsi="Calibri" w:cs="Calibri"/>
        </w:rPr>
        <w:t>______</w:t>
      </w:r>
    </w:p>
    <w:p w14:paraId="50FDAB7C" w14:textId="77777777" w:rsidR="00FB5D03" w:rsidRDefault="00FB5D03" w:rsidP="00DE5A80">
      <w:pPr>
        <w:spacing w:line="276" w:lineRule="auto"/>
        <w:rPr>
          <w:rFonts w:ascii="Calibri" w:hAnsi="Calibri" w:cs="Calibri"/>
        </w:rPr>
      </w:pPr>
    </w:p>
    <w:p w14:paraId="4B97F857" w14:textId="6CC138C2" w:rsidR="00353145" w:rsidRDefault="00353145" w:rsidP="00DE5A80">
      <w:pPr>
        <w:spacing w:line="276" w:lineRule="auto"/>
        <w:rPr>
          <w:rFonts w:ascii="Calibri" w:hAnsi="Calibri" w:cs="Calibri"/>
        </w:rPr>
      </w:pPr>
      <w:r w:rsidRPr="00E65EF7">
        <w:rPr>
          <w:rFonts w:ascii="Calibri" w:hAnsi="Calibri" w:cs="Calibri"/>
          <w:b/>
        </w:rPr>
        <w:t>STUDENTI ASSEGNATI</w:t>
      </w:r>
      <w:r w:rsidR="00E65EF7" w:rsidRPr="00E65EF7">
        <w:rPr>
          <w:rFonts w:ascii="Calibri" w:hAnsi="Calibri" w:cs="Calibri"/>
          <w:b/>
        </w:rPr>
        <w:t xml:space="preserve"> n.</w:t>
      </w:r>
      <w:r w:rsidR="00E65EF7">
        <w:rPr>
          <w:rFonts w:ascii="Calibri" w:hAnsi="Calibri" w:cs="Calibri"/>
        </w:rPr>
        <w:t xml:space="preserve"> ____</w:t>
      </w:r>
      <w:r w:rsidR="00E57B30">
        <w:rPr>
          <w:rFonts w:ascii="Calibri" w:hAnsi="Calibri" w:cs="Calibri"/>
        </w:rPr>
        <w:t>___</w:t>
      </w:r>
      <w:r w:rsidR="00E65EF7">
        <w:rPr>
          <w:rFonts w:ascii="Calibri" w:hAnsi="Calibri" w:cs="Calibri"/>
        </w:rPr>
        <w:t>_____</w:t>
      </w:r>
    </w:p>
    <w:p w14:paraId="52A34B5B" w14:textId="614D479D" w:rsidR="00E65EF7" w:rsidRDefault="00E65EF7" w:rsidP="00DE5A8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INDIRIZZ</w:t>
      </w:r>
      <w:bookmarkStart w:id="0" w:name="_GoBack"/>
      <w:bookmarkEnd w:id="0"/>
      <w:r>
        <w:rPr>
          <w:rFonts w:ascii="Calibri" w:hAnsi="Calibri" w:cs="Calibri"/>
        </w:rPr>
        <w:t>O DI STUDIO ___________________________________________</w:t>
      </w:r>
      <w:r w:rsidR="00E57B30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_______</w:t>
      </w:r>
    </w:p>
    <w:p w14:paraId="3F3FD271" w14:textId="77777777" w:rsidR="00E65EF7" w:rsidRPr="00E65EF7" w:rsidRDefault="00E65EF7" w:rsidP="00DE5A80">
      <w:pPr>
        <w:spacing w:line="276" w:lineRule="auto"/>
        <w:rPr>
          <w:rFonts w:ascii="Calibri" w:hAnsi="Calibri" w:cs="Calibri"/>
          <w:sz w:val="10"/>
          <w:szCs w:val="1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8222"/>
      </w:tblGrid>
      <w:tr w:rsidR="00785163" w:rsidRPr="00FB5D03" w14:paraId="572C2739" w14:textId="77777777" w:rsidTr="00E0234D">
        <w:tc>
          <w:tcPr>
            <w:tcW w:w="1951" w:type="dxa"/>
          </w:tcPr>
          <w:p w14:paraId="698FBD15" w14:textId="75228B6B" w:rsidR="00785163" w:rsidRPr="007E479C" w:rsidRDefault="00353145" w:rsidP="008F19A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CLASSE</w:t>
            </w:r>
            <w:r w:rsidR="00E0234D">
              <w:rPr>
                <w:rFonts w:ascii="Calibri" w:hAnsi="Calibri" w:cs="Calibri"/>
                <w:b/>
              </w:rPr>
              <w:t>/SEZIONE</w:t>
            </w:r>
          </w:p>
        </w:tc>
        <w:tc>
          <w:tcPr>
            <w:tcW w:w="8222" w:type="dxa"/>
          </w:tcPr>
          <w:p w14:paraId="4A55C324" w14:textId="5C7515DC" w:rsidR="00785163" w:rsidRPr="00353145" w:rsidRDefault="00353145" w:rsidP="008F19A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353145">
              <w:rPr>
                <w:rFonts w:ascii="Calibri" w:hAnsi="Calibri" w:cs="Calibri"/>
                <w:b/>
              </w:rPr>
              <w:t>COGNOMI E NOMI STUDENTI</w:t>
            </w:r>
          </w:p>
        </w:tc>
      </w:tr>
      <w:tr w:rsidR="00785163" w:rsidRPr="00FB5D03" w14:paraId="09B6A008" w14:textId="77777777" w:rsidTr="00E0234D">
        <w:tc>
          <w:tcPr>
            <w:tcW w:w="1951" w:type="dxa"/>
          </w:tcPr>
          <w:p w14:paraId="79D7C68E" w14:textId="77777777" w:rsidR="00785163" w:rsidRDefault="00785163" w:rsidP="008F19A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53E9AC2B" w14:textId="12D48559" w:rsidR="00E65EF7" w:rsidRPr="007E479C" w:rsidRDefault="00E65EF7" w:rsidP="008F19A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222" w:type="dxa"/>
          </w:tcPr>
          <w:p w14:paraId="467ECE21" w14:textId="77777777" w:rsidR="00785163" w:rsidRPr="00FB5D03" w:rsidRDefault="00785163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785163" w:rsidRPr="00FB5D03" w14:paraId="37C07FE0" w14:textId="77777777" w:rsidTr="00E0234D">
        <w:tc>
          <w:tcPr>
            <w:tcW w:w="1951" w:type="dxa"/>
          </w:tcPr>
          <w:p w14:paraId="65E93915" w14:textId="77777777" w:rsidR="00785163" w:rsidRDefault="00785163" w:rsidP="008F19A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3E2616CB" w14:textId="7E0C546F" w:rsidR="00E65EF7" w:rsidRPr="007E479C" w:rsidRDefault="00E65EF7" w:rsidP="008F19A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222" w:type="dxa"/>
          </w:tcPr>
          <w:p w14:paraId="564532F3" w14:textId="77777777" w:rsidR="00785163" w:rsidRPr="00FB5D03" w:rsidRDefault="00785163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2B040410" w14:textId="77777777" w:rsidR="00785163" w:rsidRDefault="00785163" w:rsidP="00DE5A80">
      <w:pPr>
        <w:spacing w:line="276" w:lineRule="auto"/>
        <w:jc w:val="both"/>
        <w:rPr>
          <w:rFonts w:ascii="Calibri" w:hAnsi="Calibri" w:cs="Calibr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946"/>
      </w:tblGrid>
      <w:tr w:rsidR="00785163" w:rsidRPr="00FB5D03" w14:paraId="3AAB1BD8" w14:textId="77777777" w:rsidTr="00E57B30">
        <w:tc>
          <w:tcPr>
            <w:tcW w:w="3227" w:type="dxa"/>
            <w:vAlign w:val="center"/>
          </w:tcPr>
          <w:p w14:paraId="593622AC" w14:textId="01BFB656" w:rsidR="00E57B30" w:rsidRDefault="00E57B30" w:rsidP="00E57B30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Gestione </w:t>
            </w:r>
            <w:r w:rsidR="00E0234D">
              <w:rPr>
                <w:rFonts w:ascii="Calibri" w:hAnsi="Calibri" w:cs="Calibri"/>
                <w:b/>
                <w:i/>
              </w:rPr>
              <w:t xml:space="preserve">della </w:t>
            </w:r>
            <w:r w:rsidR="00D7363A" w:rsidRPr="00D7363A">
              <w:rPr>
                <w:rFonts w:ascii="Calibri" w:hAnsi="Calibri" w:cs="Calibri"/>
                <w:b/>
                <w:i/>
              </w:rPr>
              <w:t>piattaforma Unica</w:t>
            </w:r>
          </w:p>
          <w:p w14:paraId="53C4F5E4" w14:textId="298AF1FF" w:rsidR="00785163" w:rsidRPr="00D7363A" w:rsidRDefault="00D7363A" w:rsidP="00412644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 w:rsidRPr="00E57B30">
              <w:rPr>
                <w:rFonts w:ascii="Calibri" w:hAnsi="Calibri" w:cs="Calibri"/>
                <w:i/>
                <w:sz w:val="14"/>
                <w:szCs w:val="14"/>
              </w:rPr>
              <w:t>(attività svolte con singoli studenti per l’inserimento di contenuti nella piattaforma</w:t>
            </w:r>
            <w:r w:rsidR="003421BD" w:rsidRPr="00E57B30">
              <w:rPr>
                <w:rFonts w:ascii="Calibri" w:hAnsi="Calibri" w:cs="Calibri"/>
                <w:i/>
                <w:sz w:val="14"/>
                <w:szCs w:val="14"/>
              </w:rPr>
              <w:t xml:space="preserve"> oppure con genitori/tutori</w:t>
            </w:r>
            <w:r w:rsidRPr="00E57B30">
              <w:rPr>
                <w:rFonts w:ascii="Calibri" w:hAnsi="Calibri" w:cs="Calibri"/>
                <w:i/>
                <w:sz w:val="14"/>
                <w:szCs w:val="14"/>
              </w:rPr>
              <w:t>)</w:t>
            </w:r>
          </w:p>
        </w:tc>
        <w:tc>
          <w:tcPr>
            <w:tcW w:w="6946" w:type="dxa"/>
          </w:tcPr>
          <w:p w14:paraId="461A1D45" w14:textId="77777777" w:rsidR="00785163" w:rsidRPr="00FB5D03" w:rsidRDefault="00785163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2E1BA0D" w14:textId="77777777" w:rsidR="00785163" w:rsidRPr="00FB5D03" w:rsidRDefault="00785163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58AB8AB1" w14:textId="77777777" w:rsidR="00785163" w:rsidRPr="00FB5D03" w:rsidRDefault="00785163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EA3BD8A" w14:textId="77777777" w:rsidR="00785163" w:rsidRPr="00FB5D03" w:rsidRDefault="00785163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D7363A" w:rsidRPr="00FB5D03" w14:paraId="2C538C85" w14:textId="77777777" w:rsidTr="00E57B30">
        <w:tc>
          <w:tcPr>
            <w:tcW w:w="3227" w:type="dxa"/>
            <w:vAlign w:val="center"/>
          </w:tcPr>
          <w:p w14:paraId="5157F699" w14:textId="527285CC" w:rsidR="00D7363A" w:rsidRPr="00D7363A" w:rsidRDefault="00E0234D" w:rsidP="00412644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Incontri formativi</w:t>
            </w:r>
            <w:r w:rsidR="00E65EF7">
              <w:rPr>
                <w:rFonts w:ascii="Calibri" w:hAnsi="Calibri" w:cs="Calibri"/>
                <w:b/>
                <w:i/>
              </w:rPr>
              <w:t xml:space="preserve"> </w:t>
            </w:r>
            <w:r w:rsidR="00E57B30">
              <w:rPr>
                <w:rFonts w:ascii="Calibri" w:hAnsi="Calibri" w:cs="Calibri"/>
                <w:b/>
                <w:i/>
              </w:rPr>
              <w:t>su</w:t>
            </w:r>
            <w:r>
              <w:rPr>
                <w:rFonts w:ascii="Calibri" w:hAnsi="Calibri" w:cs="Calibri"/>
                <w:b/>
                <w:i/>
              </w:rPr>
              <w:t>i</w:t>
            </w:r>
            <w:r w:rsidR="00E57B30">
              <w:rPr>
                <w:rFonts w:ascii="Calibri" w:hAnsi="Calibri" w:cs="Calibri"/>
                <w:b/>
                <w:i/>
              </w:rPr>
              <w:t xml:space="preserve"> temi </w:t>
            </w:r>
            <w:r>
              <w:rPr>
                <w:rFonts w:ascii="Calibri" w:hAnsi="Calibri" w:cs="Calibri"/>
                <w:b/>
                <w:i/>
              </w:rPr>
              <w:t>dell’</w:t>
            </w:r>
            <w:r w:rsidR="00D7363A" w:rsidRPr="00D7363A">
              <w:rPr>
                <w:rFonts w:ascii="Calibri" w:hAnsi="Calibri" w:cs="Calibri"/>
                <w:b/>
                <w:i/>
              </w:rPr>
              <w:t xml:space="preserve">orientamento </w:t>
            </w:r>
            <w:r w:rsidR="00D7363A" w:rsidRPr="00E57B30">
              <w:rPr>
                <w:rFonts w:ascii="Calibri" w:hAnsi="Calibri" w:cs="Calibri"/>
                <w:i/>
                <w:sz w:val="14"/>
                <w:szCs w:val="14"/>
              </w:rPr>
              <w:t>(attività svolte con singoli studenti, piccoli gruppi di studenti o intero gruppo classe</w:t>
            </w:r>
            <w:r w:rsidR="00E65EF7" w:rsidRPr="00E57B30">
              <w:rPr>
                <w:rFonts w:ascii="Calibri" w:hAnsi="Calibri" w:cs="Calibri"/>
                <w:i/>
                <w:sz w:val="14"/>
                <w:szCs w:val="14"/>
              </w:rPr>
              <w:t>, anche in collaborazione con il Consiglio di classe</w:t>
            </w:r>
            <w:r w:rsidR="00D7363A" w:rsidRPr="00E57B30">
              <w:rPr>
                <w:rFonts w:ascii="Calibri" w:hAnsi="Calibri" w:cs="Calibri"/>
                <w:i/>
                <w:sz w:val="14"/>
                <w:szCs w:val="14"/>
              </w:rPr>
              <w:t>)</w:t>
            </w:r>
          </w:p>
        </w:tc>
        <w:tc>
          <w:tcPr>
            <w:tcW w:w="6946" w:type="dxa"/>
          </w:tcPr>
          <w:p w14:paraId="369C3036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20F25F49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D3E3AEE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46D67501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D7363A" w:rsidRPr="00FB5D03" w14:paraId="75EAB201" w14:textId="77777777" w:rsidTr="00E57B30">
        <w:tc>
          <w:tcPr>
            <w:tcW w:w="3227" w:type="dxa"/>
            <w:vAlign w:val="center"/>
          </w:tcPr>
          <w:p w14:paraId="1C428609" w14:textId="32C2C594" w:rsidR="00D7363A" w:rsidRPr="00D7363A" w:rsidRDefault="00E65EF7" w:rsidP="00E57B30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 w:rsidRPr="00D7363A">
              <w:rPr>
                <w:rFonts w:ascii="Calibri" w:hAnsi="Calibri" w:cs="Calibri"/>
                <w:b/>
                <w:i/>
              </w:rPr>
              <w:t xml:space="preserve">Monitoraggio </w:t>
            </w:r>
            <w:r w:rsidR="00E0234D">
              <w:rPr>
                <w:rFonts w:ascii="Calibri" w:hAnsi="Calibri" w:cs="Calibri"/>
                <w:b/>
                <w:i/>
              </w:rPr>
              <w:t xml:space="preserve">della </w:t>
            </w:r>
            <w:r w:rsidRPr="00D7363A">
              <w:rPr>
                <w:rFonts w:ascii="Calibri" w:hAnsi="Calibri" w:cs="Calibri"/>
                <w:b/>
                <w:i/>
              </w:rPr>
              <w:t xml:space="preserve">partecipazione studenti </w:t>
            </w:r>
            <w:r w:rsidRPr="00E57B30">
              <w:rPr>
                <w:rFonts w:ascii="Calibri" w:hAnsi="Calibri" w:cs="Calibri"/>
                <w:i/>
                <w:sz w:val="14"/>
                <w:szCs w:val="14"/>
              </w:rPr>
              <w:t>(presenza, interesse e feedback</w:t>
            </w:r>
            <w:r w:rsidR="003421BD" w:rsidRPr="00E57B30">
              <w:rPr>
                <w:rFonts w:ascii="Calibri" w:hAnsi="Calibri" w:cs="Calibri"/>
                <w:i/>
                <w:sz w:val="14"/>
                <w:szCs w:val="14"/>
              </w:rPr>
              <w:t xml:space="preserve"> degli alunni ed </w:t>
            </w:r>
            <w:r w:rsidRPr="00E57B30">
              <w:rPr>
                <w:rFonts w:ascii="Calibri" w:hAnsi="Calibri" w:cs="Calibri"/>
                <w:i/>
                <w:sz w:val="14"/>
                <w:szCs w:val="14"/>
              </w:rPr>
              <w:t>eventuali difficoltà incontrate)</w:t>
            </w:r>
          </w:p>
        </w:tc>
        <w:tc>
          <w:tcPr>
            <w:tcW w:w="6946" w:type="dxa"/>
          </w:tcPr>
          <w:p w14:paraId="509EB03C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2DBBEDE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3363904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2363DBA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D7363A" w:rsidRPr="00FB5D03" w14:paraId="390D49E1" w14:textId="77777777" w:rsidTr="00E57B30">
        <w:tc>
          <w:tcPr>
            <w:tcW w:w="3227" w:type="dxa"/>
            <w:vAlign w:val="center"/>
          </w:tcPr>
          <w:p w14:paraId="47BBBB5D" w14:textId="3597BB3B" w:rsidR="00D7363A" w:rsidRPr="00E65EF7" w:rsidRDefault="00E65EF7" w:rsidP="00E65EF7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 w:rsidRPr="00E65EF7">
              <w:rPr>
                <w:rFonts w:ascii="Calibri" w:hAnsi="Calibri" w:cs="Calibri"/>
                <w:b/>
                <w:i/>
              </w:rPr>
              <w:t xml:space="preserve">Valutazioni finali </w:t>
            </w:r>
          </w:p>
        </w:tc>
        <w:tc>
          <w:tcPr>
            <w:tcW w:w="6946" w:type="dxa"/>
          </w:tcPr>
          <w:p w14:paraId="5E13A4D4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32A75360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5836551A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376BAE5F" w14:textId="77777777" w:rsidR="00D7363A" w:rsidRPr="00FB5D03" w:rsidRDefault="00D7363A" w:rsidP="008F19A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83770A5" w14:textId="77777777" w:rsidR="00785163" w:rsidRDefault="00785163" w:rsidP="00DE5A80">
      <w:pPr>
        <w:spacing w:line="276" w:lineRule="auto"/>
        <w:jc w:val="both"/>
        <w:rPr>
          <w:rFonts w:ascii="Calibri" w:hAnsi="Calibri" w:cs="Calibri"/>
        </w:rPr>
      </w:pPr>
    </w:p>
    <w:p w14:paraId="5EA04CE5" w14:textId="77777777" w:rsidR="00785163" w:rsidRPr="00FB5D03" w:rsidRDefault="00785163" w:rsidP="00DE5A80">
      <w:pPr>
        <w:spacing w:line="276" w:lineRule="auto"/>
        <w:jc w:val="both"/>
        <w:rPr>
          <w:rFonts w:ascii="Calibri" w:hAnsi="Calibri" w:cs="Calibri"/>
        </w:rPr>
      </w:pPr>
    </w:p>
    <w:p w14:paraId="38B31C7E" w14:textId="34778E7F" w:rsidR="00FB5D03" w:rsidRPr="00FB5D03" w:rsidRDefault="00FB5D03" w:rsidP="00DE5A80">
      <w:pPr>
        <w:spacing w:line="276" w:lineRule="auto"/>
        <w:jc w:val="both"/>
        <w:rPr>
          <w:rFonts w:ascii="Calibri" w:hAnsi="Calibri" w:cs="Calibri"/>
        </w:rPr>
      </w:pPr>
      <w:r w:rsidRPr="00FB5D03">
        <w:rPr>
          <w:rFonts w:ascii="Calibri" w:hAnsi="Calibri" w:cs="Calibri"/>
        </w:rPr>
        <w:t xml:space="preserve">Foggia, </w:t>
      </w:r>
      <w:r w:rsidR="00785163">
        <w:rPr>
          <w:rFonts w:ascii="Calibri" w:hAnsi="Calibri" w:cs="Calibri"/>
        </w:rPr>
        <w:t>____________________</w:t>
      </w:r>
    </w:p>
    <w:p w14:paraId="2970EB4C" w14:textId="7F9C46FB" w:rsidR="00785163" w:rsidRDefault="00FB5D03" w:rsidP="00DE5A80">
      <w:pPr>
        <w:spacing w:line="276" w:lineRule="auto"/>
        <w:jc w:val="both"/>
        <w:rPr>
          <w:rFonts w:ascii="Calibri" w:hAnsi="Calibri" w:cs="Calibri"/>
        </w:rPr>
      </w:pPr>
      <w:r w:rsidRPr="00FB5D03">
        <w:rPr>
          <w:rFonts w:ascii="Calibri" w:hAnsi="Calibri" w:cs="Calibri"/>
        </w:rPr>
        <w:tab/>
      </w:r>
      <w:r w:rsidRPr="00FB5D03">
        <w:rPr>
          <w:rFonts w:ascii="Calibri" w:hAnsi="Calibri" w:cs="Calibri"/>
        </w:rPr>
        <w:tab/>
      </w:r>
      <w:r w:rsidRPr="00FB5D03">
        <w:rPr>
          <w:rFonts w:ascii="Calibri" w:hAnsi="Calibri" w:cs="Calibri"/>
        </w:rPr>
        <w:tab/>
      </w:r>
      <w:r w:rsidRPr="00FB5D03">
        <w:rPr>
          <w:rFonts w:ascii="Calibri" w:hAnsi="Calibri" w:cs="Calibri"/>
        </w:rPr>
        <w:tab/>
      </w:r>
      <w:r w:rsidRPr="00FB5D03">
        <w:rPr>
          <w:rFonts w:ascii="Calibri" w:hAnsi="Calibri" w:cs="Calibri"/>
        </w:rPr>
        <w:tab/>
      </w:r>
      <w:r w:rsidRPr="00FB5D03">
        <w:rPr>
          <w:rFonts w:ascii="Calibri" w:hAnsi="Calibri" w:cs="Calibri"/>
        </w:rPr>
        <w:tab/>
      </w:r>
      <w:r w:rsidRPr="00FB5D03">
        <w:rPr>
          <w:rFonts w:ascii="Calibri" w:hAnsi="Calibri" w:cs="Calibri"/>
        </w:rPr>
        <w:tab/>
      </w:r>
    </w:p>
    <w:p w14:paraId="47D13D12" w14:textId="3878F113" w:rsidR="00785163" w:rsidRDefault="00785163" w:rsidP="00785163">
      <w:pPr>
        <w:spacing w:line="276" w:lineRule="auto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Docente </w:t>
      </w:r>
      <w:r w:rsidR="00E57B30">
        <w:rPr>
          <w:rFonts w:ascii="Calibri" w:hAnsi="Calibri" w:cs="Calibri"/>
        </w:rPr>
        <w:t>tutor dell’orientamento</w:t>
      </w:r>
    </w:p>
    <w:p w14:paraId="36FBB3F0" w14:textId="4E1692AF" w:rsidR="00C113D2" w:rsidRDefault="00785163" w:rsidP="00412644">
      <w:pPr>
        <w:spacing w:line="276" w:lineRule="auto"/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57B30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____________________________</w:t>
      </w:r>
    </w:p>
    <w:sectPr w:rsidR="00C113D2" w:rsidSect="00011C3D">
      <w:headerReference w:type="default" r:id="rId9"/>
      <w:footerReference w:type="even" r:id="rId10"/>
      <w:footerReference w:type="default" r:id="rId11"/>
      <w:pgSz w:w="11907" w:h="16839" w:code="9"/>
      <w:pgMar w:top="3261" w:right="850" w:bottom="1134" w:left="993" w:header="1276" w:footer="2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5641C" w14:textId="77777777" w:rsidR="009B7DE7" w:rsidRDefault="009B7DE7">
      <w:r>
        <w:separator/>
      </w:r>
    </w:p>
  </w:endnote>
  <w:endnote w:type="continuationSeparator" w:id="0">
    <w:p w14:paraId="2DF91F97" w14:textId="77777777" w:rsidR="009B7DE7" w:rsidRDefault="009B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wis721 BlkEx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5AF2F" w14:textId="77777777" w:rsidR="009D5F72" w:rsidRDefault="009D5F7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DBE7BE3" w14:textId="77777777" w:rsidR="009D5F72" w:rsidRDefault="009D5F72">
    <w:pPr>
      <w:pStyle w:val="Pidipagina"/>
    </w:pPr>
  </w:p>
  <w:p w14:paraId="7FA38249" w14:textId="77777777" w:rsidR="009D5F72" w:rsidRDefault="009D5F72"/>
  <w:p w14:paraId="3ECA2E05" w14:textId="77777777" w:rsidR="009D5F72" w:rsidRDefault="009D5F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EC030" w14:textId="1210FEDE" w:rsidR="009D5F72" w:rsidRDefault="001409E3" w:rsidP="00961C4B">
    <w:pPr>
      <w:kinsoku w:val="0"/>
      <w:overflowPunct w:val="0"/>
      <w:spacing w:before="66" w:line="196" w:lineRule="exact"/>
      <w:ind w:left="418" w:right="1079"/>
      <w:jc w:val="center"/>
      <w:rPr>
        <w:rFonts w:ascii="Book Antiqua" w:hAnsi="Book Antiqua" w:cs="Book Antiqu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3B9A39" wp14:editId="2AE79A23">
              <wp:simplePos x="0" y="0"/>
              <wp:positionH relativeFrom="page">
                <wp:posOffset>755650</wp:posOffset>
              </wp:positionH>
              <wp:positionV relativeFrom="paragraph">
                <wp:posOffset>24765</wp:posOffset>
              </wp:positionV>
              <wp:extent cx="6043930" cy="0"/>
              <wp:effectExtent l="12700" t="5715" r="10795" b="13335"/>
              <wp:wrapNone/>
              <wp:docPr id="5" name="Figura a mano liber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43930" cy="0"/>
                      </a:xfrm>
                      <a:custGeom>
                        <a:avLst/>
                        <a:gdLst>
                          <a:gd name="T0" fmla="*/ 0 w 9519"/>
                          <a:gd name="T1" fmla="*/ 0 h 20"/>
                          <a:gd name="T2" fmla="*/ 6043295 w 9519"/>
                          <a:gd name="T3" fmla="*/ 0 h 2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9519" h="20">
                            <a:moveTo>
                              <a:pt x="0" y="0"/>
                            </a:moveTo>
                            <a:lnTo>
                              <a:pt x="9518" y="0"/>
                            </a:lnTo>
                          </a:path>
                        </a:pathLst>
                      </a:cu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igura a mano libera 4" o:spid="_x0000_s1026" style="position:absolute;margin-left:59.5pt;margin-top:1.95pt;width:475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" o:allowincell="f" path="m,l9518,e" filled="f" strokeweight=".14181mm">
              <v:path arrowok="t" o:connecttype="custom" o:connectlocs="0,0;2147483647,0" o:connectangles="0,0"/>
              <w10:wrap anchorx="page"/>
            </v:shape>
          </w:pict>
        </mc:Fallback>
      </mc:AlternateContent>
    </w:r>
    <w:r w:rsidR="009D5F72">
      <w:rPr>
        <w:rFonts w:ascii="Book Antiqua" w:hAnsi="Book Antiqua" w:cs="Book Antiqua"/>
        <w:sz w:val="16"/>
        <w:szCs w:val="16"/>
      </w:rPr>
      <w:t>Sede cent</w:t>
    </w:r>
    <w:r w:rsidR="009D5F72">
      <w:rPr>
        <w:rFonts w:ascii="Book Antiqua" w:hAnsi="Book Antiqua" w:cs="Book Antiqua"/>
        <w:spacing w:val="-4"/>
        <w:sz w:val="16"/>
        <w:szCs w:val="16"/>
      </w:rPr>
      <w:t>r</w:t>
    </w:r>
    <w:r w:rsidR="009D5F72">
      <w:rPr>
        <w:rFonts w:ascii="Book Antiqua" w:hAnsi="Book Antiqua" w:cs="Book Antiqua"/>
        <w:sz w:val="16"/>
        <w:szCs w:val="16"/>
      </w:rPr>
      <w:t>a</w:t>
    </w:r>
    <w:r w:rsidR="009D5F72">
      <w:rPr>
        <w:rFonts w:ascii="Book Antiqua" w:hAnsi="Book Antiqua" w:cs="Book Antiqua"/>
        <w:spacing w:val="1"/>
        <w:sz w:val="16"/>
        <w:szCs w:val="16"/>
      </w:rPr>
      <w:t>l</w:t>
    </w:r>
    <w:r w:rsidR="009D5F72">
      <w:rPr>
        <w:rFonts w:ascii="Book Antiqua" w:hAnsi="Book Antiqua" w:cs="Book Antiqua"/>
        <w:sz w:val="16"/>
        <w:szCs w:val="16"/>
      </w:rPr>
      <w:t>e</w:t>
    </w:r>
    <w:r w:rsidR="009D5F72">
      <w:rPr>
        <w:rFonts w:ascii="Book Antiqua" w:hAnsi="Book Antiqua" w:cs="Book Antiqua"/>
        <w:spacing w:val="-2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1"/>
        <w:sz w:val="16"/>
        <w:szCs w:val="16"/>
      </w:rPr>
      <w:t>F</w:t>
    </w:r>
    <w:r w:rsidR="009D5F72">
      <w:rPr>
        <w:rFonts w:ascii="Book Antiqua" w:hAnsi="Book Antiqua" w:cs="Book Antiqua"/>
        <w:sz w:val="16"/>
        <w:szCs w:val="16"/>
      </w:rPr>
      <w:t>o</w:t>
    </w:r>
    <w:r w:rsidR="009D5F72">
      <w:rPr>
        <w:rFonts w:ascii="Book Antiqua" w:hAnsi="Book Antiqua" w:cs="Book Antiqua"/>
        <w:spacing w:val="-1"/>
        <w:sz w:val="16"/>
        <w:szCs w:val="16"/>
      </w:rPr>
      <w:t>g</w:t>
    </w:r>
    <w:r w:rsidR="009D5F72">
      <w:rPr>
        <w:rFonts w:ascii="Book Antiqua" w:hAnsi="Book Antiqua" w:cs="Book Antiqua"/>
        <w:spacing w:val="-4"/>
        <w:sz w:val="16"/>
        <w:szCs w:val="16"/>
      </w:rPr>
      <w:t>g</w:t>
    </w:r>
    <w:r w:rsidR="009D5F72">
      <w:rPr>
        <w:rFonts w:ascii="Book Antiqua" w:hAnsi="Book Antiqua" w:cs="Book Antiqua"/>
        <w:spacing w:val="1"/>
        <w:sz w:val="16"/>
        <w:szCs w:val="16"/>
      </w:rPr>
      <w:t>i</w:t>
    </w:r>
    <w:r w:rsidR="009D5F72">
      <w:rPr>
        <w:rFonts w:ascii="Book Antiqua" w:hAnsi="Book Antiqua" w:cs="Book Antiqua"/>
        <w:spacing w:val="-2"/>
        <w:sz w:val="16"/>
        <w:szCs w:val="16"/>
      </w:rPr>
      <w:t>a</w:t>
    </w:r>
    <w:r w:rsidR="009D5F72">
      <w:rPr>
        <w:rFonts w:ascii="Book Antiqua" w:hAnsi="Book Antiqua" w:cs="Book Antiqua"/>
        <w:sz w:val="16"/>
        <w:szCs w:val="16"/>
      </w:rPr>
      <w:t>,</w:t>
    </w:r>
    <w:r w:rsidR="009D5F72">
      <w:rPr>
        <w:rFonts w:ascii="Book Antiqua" w:hAnsi="Book Antiqua" w:cs="Book Antiqua"/>
        <w:spacing w:val="2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1"/>
        <w:sz w:val="16"/>
        <w:szCs w:val="16"/>
      </w:rPr>
      <w:t>V</w:t>
    </w:r>
    <w:r w:rsidR="009D5F72">
      <w:rPr>
        <w:rFonts w:ascii="Book Antiqua" w:hAnsi="Book Antiqua" w:cs="Book Antiqua"/>
        <w:spacing w:val="-2"/>
        <w:sz w:val="16"/>
        <w:szCs w:val="16"/>
      </w:rPr>
      <w:t>i</w:t>
    </w:r>
    <w:r w:rsidR="009D5F72">
      <w:rPr>
        <w:rFonts w:ascii="Book Antiqua" w:hAnsi="Book Antiqua" w:cs="Book Antiqua"/>
        <w:sz w:val="16"/>
        <w:szCs w:val="16"/>
      </w:rPr>
      <w:t>a</w:t>
    </w:r>
    <w:r w:rsidR="009D5F72">
      <w:rPr>
        <w:rFonts w:ascii="Book Antiqua" w:hAnsi="Book Antiqua" w:cs="Book Antiqua"/>
        <w:spacing w:val="-1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2"/>
        <w:sz w:val="16"/>
        <w:szCs w:val="16"/>
      </w:rPr>
      <w:t>N</w:t>
    </w:r>
    <w:r w:rsidR="009D5F72">
      <w:rPr>
        <w:rFonts w:ascii="Book Antiqua" w:hAnsi="Book Antiqua" w:cs="Book Antiqua"/>
        <w:sz w:val="16"/>
        <w:szCs w:val="16"/>
      </w:rPr>
      <w:t>a</w:t>
    </w:r>
    <w:r w:rsidR="009D5F72">
      <w:rPr>
        <w:rFonts w:ascii="Book Antiqua" w:hAnsi="Book Antiqua" w:cs="Book Antiqua"/>
        <w:spacing w:val="-1"/>
        <w:sz w:val="16"/>
        <w:szCs w:val="16"/>
      </w:rPr>
      <w:t>p</w:t>
    </w:r>
    <w:r w:rsidR="009D5F72">
      <w:rPr>
        <w:rFonts w:ascii="Book Antiqua" w:hAnsi="Book Antiqua" w:cs="Book Antiqua"/>
        <w:spacing w:val="-2"/>
        <w:sz w:val="16"/>
        <w:szCs w:val="16"/>
      </w:rPr>
      <w:t>o</w:t>
    </w:r>
    <w:r w:rsidR="009D5F72">
      <w:rPr>
        <w:rFonts w:ascii="Book Antiqua" w:hAnsi="Book Antiqua" w:cs="Book Antiqua"/>
        <w:spacing w:val="1"/>
        <w:sz w:val="16"/>
        <w:szCs w:val="16"/>
      </w:rPr>
      <w:t>l</w:t>
    </w:r>
    <w:r w:rsidR="009D5F72">
      <w:rPr>
        <w:rFonts w:ascii="Book Antiqua" w:hAnsi="Book Antiqua" w:cs="Book Antiqua"/>
        <w:spacing w:val="-2"/>
        <w:sz w:val="16"/>
        <w:szCs w:val="16"/>
      </w:rPr>
      <w:t>i</w:t>
    </w:r>
    <w:r w:rsidR="009D5F72">
      <w:rPr>
        <w:rFonts w:ascii="Book Antiqua" w:hAnsi="Book Antiqua" w:cs="Book Antiqua"/>
        <w:sz w:val="16"/>
        <w:szCs w:val="16"/>
      </w:rPr>
      <w:t>,</w:t>
    </w:r>
    <w:r w:rsidR="009D5F72">
      <w:rPr>
        <w:rFonts w:ascii="Book Antiqua" w:hAnsi="Book Antiqua" w:cs="Book Antiqua"/>
        <w:spacing w:val="-2"/>
        <w:sz w:val="16"/>
        <w:szCs w:val="16"/>
      </w:rPr>
      <w:t xml:space="preserve"> 1</w:t>
    </w:r>
    <w:r w:rsidR="009D5F72">
      <w:rPr>
        <w:rFonts w:ascii="Book Antiqua" w:hAnsi="Book Antiqua" w:cs="Book Antiqua"/>
        <w:sz w:val="16"/>
        <w:szCs w:val="16"/>
      </w:rPr>
      <w:t xml:space="preserve">03 </w:t>
    </w:r>
    <w:proofErr w:type="spellStart"/>
    <w:r w:rsidR="009D5F72">
      <w:rPr>
        <w:rFonts w:ascii="Book Antiqua" w:hAnsi="Book Antiqua" w:cs="Book Antiqua"/>
        <w:spacing w:val="-2"/>
        <w:sz w:val="16"/>
        <w:szCs w:val="16"/>
      </w:rPr>
      <w:t>c</w:t>
    </w:r>
    <w:r w:rsidR="009D5F72">
      <w:rPr>
        <w:rFonts w:ascii="Book Antiqua" w:hAnsi="Book Antiqua" w:cs="Book Antiqua"/>
        <w:sz w:val="16"/>
        <w:szCs w:val="16"/>
      </w:rPr>
      <w:t>ap</w:t>
    </w:r>
    <w:proofErr w:type="spellEnd"/>
    <w:r w:rsidR="009D5F72">
      <w:rPr>
        <w:rFonts w:ascii="Book Antiqua" w:hAnsi="Book Antiqua" w:cs="Book Antiqua"/>
        <w:spacing w:val="-3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2"/>
        <w:sz w:val="16"/>
        <w:szCs w:val="16"/>
      </w:rPr>
      <w:t>7</w:t>
    </w:r>
    <w:r w:rsidR="009D5F72">
      <w:rPr>
        <w:rFonts w:ascii="Book Antiqua" w:hAnsi="Book Antiqua" w:cs="Book Antiqua"/>
        <w:sz w:val="16"/>
        <w:szCs w:val="16"/>
      </w:rPr>
      <w:t>1</w:t>
    </w:r>
    <w:r w:rsidR="009D5F72">
      <w:rPr>
        <w:rFonts w:ascii="Book Antiqua" w:hAnsi="Book Antiqua" w:cs="Book Antiqua"/>
        <w:spacing w:val="-2"/>
        <w:sz w:val="16"/>
        <w:szCs w:val="16"/>
      </w:rPr>
      <w:t>12</w:t>
    </w:r>
    <w:r w:rsidR="009D5F72">
      <w:rPr>
        <w:rFonts w:ascii="Book Antiqua" w:hAnsi="Book Antiqua" w:cs="Book Antiqua"/>
        <w:sz w:val="16"/>
        <w:szCs w:val="16"/>
      </w:rPr>
      <w:t xml:space="preserve">2 </w:t>
    </w:r>
    <w:r w:rsidR="009D5F72">
      <w:rPr>
        <w:rFonts w:ascii="Book Antiqua" w:hAnsi="Book Antiqua" w:cs="Book Antiqua"/>
        <w:spacing w:val="2"/>
        <w:sz w:val="16"/>
        <w:szCs w:val="16"/>
      </w:rPr>
      <w:t xml:space="preserve"> </w:t>
    </w:r>
    <w:r w:rsidR="00B9284B">
      <w:rPr>
        <w:rFonts w:ascii="Book Antiqua" w:hAnsi="Book Antiqua" w:cs="Book Antiqua"/>
        <w:spacing w:val="2"/>
        <w:sz w:val="16"/>
        <w:szCs w:val="16"/>
      </w:rPr>
      <w:t xml:space="preserve"> </w:t>
    </w:r>
    <w:proofErr w:type="spellStart"/>
    <w:r w:rsidR="009D5F72">
      <w:rPr>
        <w:rFonts w:ascii="Book Antiqua" w:hAnsi="Book Antiqua" w:cs="Book Antiqua"/>
        <w:spacing w:val="-3"/>
        <w:sz w:val="16"/>
        <w:szCs w:val="16"/>
      </w:rPr>
      <w:t>T</w:t>
    </w:r>
    <w:r w:rsidR="009D5F72">
      <w:rPr>
        <w:rFonts w:ascii="Book Antiqua" w:hAnsi="Book Antiqua" w:cs="Book Antiqua"/>
        <w:sz w:val="16"/>
        <w:szCs w:val="16"/>
      </w:rPr>
      <w:t>el</w:t>
    </w:r>
    <w:proofErr w:type="spellEnd"/>
    <w:r w:rsidR="009D5F72">
      <w:rPr>
        <w:rFonts w:ascii="Book Antiqua" w:hAnsi="Book Antiqua" w:cs="Book Antiqua"/>
        <w:spacing w:val="-1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2"/>
        <w:sz w:val="16"/>
        <w:szCs w:val="16"/>
      </w:rPr>
      <w:t>0</w:t>
    </w:r>
    <w:r w:rsidR="009D5F72">
      <w:rPr>
        <w:rFonts w:ascii="Book Antiqua" w:hAnsi="Book Antiqua" w:cs="Book Antiqua"/>
        <w:sz w:val="16"/>
        <w:szCs w:val="16"/>
      </w:rPr>
      <w:t>8</w:t>
    </w:r>
    <w:r w:rsidR="009D5F72">
      <w:rPr>
        <w:rFonts w:ascii="Book Antiqua" w:hAnsi="Book Antiqua" w:cs="Book Antiqua"/>
        <w:spacing w:val="-2"/>
        <w:sz w:val="16"/>
        <w:szCs w:val="16"/>
      </w:rPr>
      <w:t>8</w:t>
    </w:r>
    <w:r w:rsidR="009D5F72">
      <w:rPr>
        <w:rFonts w:ascii="Book Antiqua" w:hAnsi="Book Antiqua" w:cs="Book Antiqua"/>
        <w:sz w:val="16"/>
        <w:szCs w:val="16"/>
      </w:rPr>
      <w:t>1</w:t>
    </w:r>
    <w:r w:rsidR="009D5F72">
      <w:rPr>
        <w:rFonts w:ascii="Book Antiqua" w:hAnsi="Book Antiqua" w:cs="Book Antiqua"/>
        <w:spacing w:val="-2"/>
        <w:sz w:val="16"/>
        <w:szCs w:val="16"/>
      </w:rPr>
      <w:t>.0</w:t>
    </w:r>
    <w:r w:rsidR="009D5F72">
      <w:rPr>
        <w:rFonts w:ascii="Book Antiqua" w:hAnsi="Book Antiqua" w:cs="Book Antiqua"/>
        <w:sz w:val="16"/>
        <w:szCs w:val="16"/>
      </w:rPr>
      <w:t>7</w:t>
    </w:r>
    <w:r w:rsidR="009D5F72">
      <w:rPr>
        <w:rFonts w:ascii="Book Antiqua" w:hAnsi="Book Antiqua" w:cs="Book Antiqua"/>
        <w:spacing w:val="-2"/>
        <w:sz w:val="16"/>
        <w:szCs w:val="16"/>
      </w:rPr>
      <w:t>01</w:t>
    </w:r>
    <w:r w:rsidR="009D5F72">
      <w:rPr>
        <w:rFonts w:ascii="Book Antiqua" w:hAnsi="Book Antiqua" w:cs="Book Antiqua"/>
        <w:sz w:val="16"/>
        <w:szCs w:val="16"/>
      </w:rPr>
      <w:t>60</w:t>
    </w:r>
    <w:r w:rsidR="009D5F72">
      <w:rPr>
        <w:rFonts w:ascii="Book Antiqua" w:hAnsi="Book Antiqua" w:cs="Book Antiqua"/>
        <w:spacing w:val="2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–</w:t>
    </w:r>
    <w:r w:rsidR="009D5F72">
      <w:rPr>
        <w:rFonts w:ascii="Book Antiqua" w:hAnsi="Book Antiqua" w:cs="Book Antiqua"/>
        <w:spacing w:val="-1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0</w:t>
    </w:r>
    <w:r w:rsidR="009D5F72">
      <w:rPr>
        <w:rFonts w:ascii="Book Antiqua" w:hAnsi="Book Antiqua" w:cs="Book Antiqua"/>
        <w:spacing w:val="-2"/>
        <w:sz w:val="16"/>
        <w:szCs w:val="16"/>
      </w:rPr>
      <w:t>88</w:t>
    </w:r>
    <w:r w:rsidR="009D5F72">
      <w:rPr>
        <w:rFonts w:ascii="Book Antiqua" w:hAnsi="Book Antiqua" w:cs="Book Antiqua"/>
        <w:sz w:val="16"/>
        <w:szCs w:val="16"/>
      </w:rPr>
      <w:t>1</w:t>
    </w:r>
    <w:r w:rsidR="009D5F72">
      <w:rPr>
        <w:rFonts w:ascii="Book Antiqua" w:hAnsi="Book Antiqua" w:cs="Book Antiqua"/>
        <w:spacing w:val="-2"/>
        <w:sz w:val="16"/>
        <w:szCs w:val="16"/>
      </w:rPr>
      <w:t>.</w:t>
    </w:r>
    <w:r w:rsidR="009D5F72">
      <w:rPr>
        <w:rFonts w:ascii="Book Antiqua" w:hAnsi="Book Antiqua" w:cs="Book Antiqua"/>
        <w:sz w:val="16"/>
        <w:szCs w:val="16"/>
      </w:rPr>
      <w:t>0</w:t>
    </w:r>
    <w:r w:rsidR="009D5F72">
      <w:rPr>
        <w:rFonts w:ascii="Book Antiqua" w:hAnsi="Book Antiqua" w:cs="Book Antiqua"/>
        <w:spacing w:val="-2"/>
        <w:sz w:val="16"/>
        <w:szCs w:val="16"/>
      </w:rPr>
      <w:t>70</w:t>
    </w:r>
    <w:r w:rsidR="009D5F72">
      <w:rPr>
        <w:rFonts w:ascii="Book Antiqua" w:hAnsi="Book Antiqua" w:cs="Book Antiqua"/>
        <w:sz w:val="16"/>
        <w:szCs w:val="16"/>
      </w:rPr>
      <w:t>1</w:t>
    </w:r>
    <w:r w:rsidR="009D5F72">
      <w:rPr>
        <w:rFonts w:ascii="Book Antiqua" w:hAnsi="Book Antiqua" w:cs="Book Antiqua"/>
        <w:spacing w:val="-2"/>
        <w:sz w:val="16"/>
        <w:szCs w:val="16"/>
      </w:rPr>
      <w:t>6</w:t>
    </w:r>
    <w:r w:rsidR="009D5F72">
      <w:rPr>
        <w:rFonts w:ascii="Book Antiqua" w:hAnsi="Book Antiqua" w:cs="Book Antiqua"/>
        <w:sz w:val="16"/>
        <w:szCs w:val="16"/>
      </w:rPr>
      <w:t>1</w:t>
    </w:r>
    <w:r w:rsidR="009D5F72">
      <w:rPr>
        <w:rFonts w:ascii="Book Antiqua" w:hAnsi="Book Antiqua" w:cs="Book Antiqua"/>
        <w:spacing w:val="38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Co</w:t>
    </w:r>
    <w:r w:rsidR="009D5F72">
      <w:rPr>
        <w:rFonts w:ascii="Book Antiqua" w:hAnsi="Book Antiqua" w:cs="Book Antiqua"/>
        <w:spacing w:val="-3"/>
        <w:sz w:val="16"/>
        <w:szCs w:val="16"/>
      </w:rPr>
      <w:t>d</w:t>
    </w:r>
    <w:r w:rsidR="009D5F72">
      <w:rPr>
        <w:rFonts w:ascii="Book Antiqua" w:hAnsi="Book Antiqua" w:cs="Book Antiqua"/>
        <w:sz w:val="16"/>
        <w:szCs w:val="16"/>
      </w:rPr>
      <w:t>.</w:t>
    </w:r>
    <w:r w:rsidR="009D5F72">
      <w:rPr>
        <w:rFonts w:ascii="Book Antiqua" w:hAnsi="Book Antiqua" w:cs="Book Antiqua"/>
        <w:spacing w:val="1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1"/>
        <w:sz w:val="16"/>
        <w:szCs w:val="16"/>
      </w:rPr>
      <w:t>M</w:t>
    </w:r>
    <w:r w:rsidR="009D5F72">
      <w:rPr>
        <w:rFonts w:ascii="Book Antiqua" w:hAnsi="Book Antiqua" w:cs="Book Antiqua"/>
        <w:spacing w:val="-3"/>
        <w:sz w:val="16"/>
        <w:szCs w:val="16"/>
      </w:rPr>
      <w:t>e</w:t>
    </w:r>
    <w:r w:rsidR="009D5F72">
      <w:rPr>
        <w:rFonts w:ascii="Book Antiqua" w:hAnsi="Book Antiqua" w:cs="Book Antiqua"/>
        <w:sz w:val="16"/>
        <w:szCs w:val="16"/>
      </w:rPr>
      <w:t>cc.</w:t>
    </w:r>
    <w:r w:rsidR="009D5F72">
      <w:rPr>
        <w:rFonts w:ascii="Book Antiqua" w:hAnsi="Book Antiqua" w:cs="Book Antiqua"/>
        <w:spacing w:val="-2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1"/>
        <w:sz w:val="16"/>
        <w:szCs w:val="16"/>
      </w:rPr>
      <w:t>F</w:t>
    </w:r>
    <w:r w:rsidR="009D5F72">
      <w:rPr>
        <w:rFonts w:ascii="Book Antiqua" w:hAnsi="Book Antiqua" w:cs="Book Antiqua"/>
        <w:sz w:val="16"/>
        <w:szCs w:val="16"/>
      </w:rPr>
      <w:t>GI</w:t>
    </w:r>
    <w:r w:rsidR="009D5F72">
      <w:rPr>
        <w:rFonts w:ascii="Book Antiqua" w:hAnsi="Book Antiqua" w:cs="Book Antiqua"/>
        <w:spacing w:val="-3"/>
        <w:sz w:val="16"/>
        <w:szCs w:val="16"/>
      </w:rPr>
      <w:t>S</w:t>
    </w:r>
    <w:r w:rsidR="009D5F72">
      <w:rPr>
        <w:rFonts w:ascii="Book Antiqua" w:hAnsi="Book Antiqua" w:cs="Book Antiqua"/>
        <w:spacing w:val="-2"/>
        <w:sz w:val="16"/>
        <w:szCs w:val="16"/>
      </w:rPr>
      <w:t>00</w:t>
    </w:r>
    <w:r w:rsidR="009D5F72">
      <w:rPr>
        <w:rFonts w:ascii="Book Antiqua" w:hAnsi="Book Antiqua" w:cs="Book Antiqua"/>
        <w:sz w:val="16"/>
        <w:szCs w:val="16"/>
      </w:rPr>
      <w:t>8</w:t>
    </w:r>
    <w:r w:rsidR="009D5F72">
      <w:rPr>
        <w:rFonts w:ascii="Book Antiqua" w:hAnsi="Book Antiqua" w:cs="Book Antiqua"/>
        <w:spacing w:val="-2"/>
        <w:sz w:val="16"/>
        <w:szCs w:val="16"/>
      </w:rPr>
      <w:t>0</w:t>
    </w:r>
    <w:r w:rsidR="009D5F72">
      <w:rPr>
        <w:rFonts w:ascii="Book Antiqua" w:hAnsi="Book Antiqua" w:cs="Book Antiqua"/>
        <w:sz w:val="16"/>
        <w:szCs w:val="16"/>
      </w:rPr>
      <w:t>0V</w:t>
    </w:r>
    <w:r w:rsidR="00B9284B">
      <w:rPr>
        <w:rFonts w:ascii="Book Antiqua" w:hAnsi="Book Antiqua" w:cs="Book Antiqua"/>
        <w:spacing w:val="-3"/>
        <w:sz w:val="16"/>
        <w:szCs w:val="16"/>
      </w:rPr>
      <w:t>-</w:t>
    </w:r>
    <w:r w:rsidR="009D5F72">
      <w:rPr>
        <w:rFonts w:ascii="Book Antiqua" w:hAnsi="Book Antiqua" w:cs="Book Antiqua"/>
        <w:spacing w:val="-3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C.</w:t>
    </w:r>
    <w:r w:rsidR="009D5F72">
      <w:rPr>
        <w:rFonts w:ascii="Book Antiqua" w:hAnsi="Book Antiqua" w:cs="Book Antiqua"/>
        <w:spacing w:val="-1"/>
        <w:sz w:val="16"/>
        <w:szCs w:val="16"/>
      </w:rPr>
      <w:t>F</w:t>
    </w:r>
    <w:r w:rsidR="009D5F72">
      <w:rPr>
        <w:rFonts w:ascii="Book Antiqua" w:hAnsi="Book Antiqua" w:cs="Book Antiqua"/>
        <w:sz w:val="16"/>
        <w:szCs w:val="16"/>
      </w:rPr>
      <w:t>.</w:t>
    </w:r>
    <w:r w:rsidR="009D5F72">
      <w:rPr>
        <w:rFonts w:ascii="Book Antiqua" w:hAnsi="Book Antiqua" w:cs="Book Antiqua"/>
        <w:spacing w:val="-2"/>
        <w:sz w:val="16"/>
        <w:szCs w:val="16"/>
      </w:rPr>
      <w:t xml:space="preserve"> 80</w:t>
    </w:r>
    <w:r w:rsidR="009D5F72">
      <w:rPr>
        <w:rFonts w:ascii="Book Antiqua" w:hAnsi="Book Antiqua" w:cs="Book Antiqua"/>
        <w:sz w:val="16"/>
        <w:szCs w:val="16"/>
      </w:rPr>
      <w:t>0</w:t>
    </w:r>
    <w:r w:rsidR="009D5F72">
      <w:rPr>
        <w:rFonts w:ascii="Book Antiqua" w:hAnsi="Book Antiqua" w:cs="Book Antiqua"/>
        <w:spacing w:val="-2"/>
        <w:sz w:val="16"/>
        <w:szCs w:val="16"/>
      </w:rPr>
      <w:t>03</w:t>
    </w:r>
    <w:r w:rsidR="009D5F72">
      <w:rPr>
        <w:rFonts w:ascii="Book Antiqua" w:hAnsi="Book Antiqua" w:cs="Book Antiqua"/>
        <w:sz w:val="16"/>
        <w:szCs w:val="16"/>
      </w:rPr>
      <w:t>2</w:t>
    </w:r>
    <w:r w:rsidR="009D5F72">
      <w:rPr>
        <w:rFonts w:ascii="Book Antiqua" w:hAnsi="Book Antiqua" w:cs="Book Antiqua"/>
        <w:spacing w:val="-2"/>
        <w:sz w:val="16"/>
        <w:szCs w:val="16"/>
      </w:rPr>
      <w:t>80</w:t>
    </w:r>
    <w:r w:rsidR="009D5F72">
      <w:rPr>
        <w:rFonts w:ascii="Book Antiqua" w:hAnsi="Book Antiqua" w:cs="Book Antiqua"/>
        <w:sz w:val="16"/>
        <w:szCs w:val="16"/>
      </w:rPr>
      <w:t>7</w:t>
    </w:r>
    <w:r w:rsidR="009D5F72">
      <w:rPr>
        <w:rFonts w:ascii="Book Antiqua" w:hAnsi="Book Antiqua" w:cs="Book Antiqua"/>
        <w:spacing w:val="-2"/>
        <w:sz w:val="16"/>
        <w:szCs w:val="16"/>
      </w:rPr>
      <w:t>1</w:t>
    </w:r>
    <w:r w:rsidR="009D5F72">
      <w:rPr>
        <w:rFonts w:ascii="Book Antiqua" w:hAnsi="Book Antiqua" w:cs="Book Antiqua"/>
        <w:sz w:val="16"/>
        <w:szCs w:val="16"/>
      </w:rPr>
      <w:t xml:space="preserve">8 </w:t>
    </w:r>
    <w:r w:rsidR="009D5F72">
      <w:rPr>
        <w:rFonts w:ascii="Book Antiqua" w:hAnsi="Book Antiqua" w:cs="Book Antiqua"/>
        <w:spacing w:val="-1"/>
        <w:sz w:val="16"/>
        <w:szCs w:val="16"/>
      </w:rPr>
      <w:t>s</w:t>
    </w:r>
    <w:r w:rsidR="009D5F72">
      <w:rPr>
        <w:rFonts w:ascii="Book Antiqua" w:hAnsi="Book Antiqua" w:cs="Book Antiqua"/>
        <w:sz w:val="16"/>
        <w:szCs w:val="16"/>
      </w:rPr>
      <w:t>edi</w:t>
    </w:r>
    <w:r w:rsidR="009D5F72">
      <w:rPr>
        <w:rFonts w:ascii="Book Antiqua" w:hAnsi="Book Antiqua" w:cs="Book Antiqua"/>
        <w:spacing w:val="1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2"/>
        <w:sz w:val="16"/>
        <w:szCs w:val="16"/>
      </w:rPr>
      <w:t>co</w:t>
    </w:r>
    <w:r w:rsidR="009D5F72">
      <w:rPr>
        <w:rFonts w:ascii="Book Antiqua" w:hAnsi="Book Antiqua" w:cs="Book Antiqua"/>
        <w:sz w:val="16"/>
        <w:szCs w:val="16"/>
      </w:rPr>
      <w:t>o</w:t>
    </w:r>
    <w:r w:rsidR="009D5F72">
      <w:rPr>
        <w:rFonts w:ascii="Book Antiqua" w:hAnsi="Book Antiqua" w:cs="Book Antiqua"/>
        <w:spacing w:val="-2"/>
        <w:sz w:val="16"/>
        <w:szCs w:val="16"/>
      </w:rPr>
      <w:t>r</w:t>
    </w:r>
    <w:r w:rsidR="009D5F72">
      <w:rPr>
        <w:rFonts w:ascii="Book Antiqua" w:hAnsi="Book Antiqua" w:cs="Book Antiqua"/>
        <w:sz w:val="16"/>
        <w:szCs w:val="16"/>
      </w:rPr>
      <w:t>d</w:t>
    </w:r>
    <w:r w:rsidR="009D5F72">
      <w:rPr>
        <w:rFonts w:ascii="Book Antiqua" w:hAnsi="Book Antiqua" w:cs="Book Antiqua"/>
        <w:spacing w:val="1"/>
        <w:sz w:val="16"/>
        <w:szCs w:val="16"/>
      </w:rPr>
      <w:t>i</w:t>
    </w:r>
    <w:r w:rsidR="009D5F72">
      <w:rPr>
        <w:rFonts w:ascii="Book Antiqua" w:hAnsi="Book Antiqua" w:cs="Book Antiqua"/>
        <w:spacing w:val="-3"/>
        <w:sz w:val="16"/>
        <w:szCs w:val="16"/>
      </w:rPr>
      <w:t>n</w:t>
    </w:r>
    <w:r w:rsidR="009D5F72">
      <w:rPr>
        <w:rFonts w:ascii="Book Antiqua" w:hAnsi="Book Antiqua" w:cs="Book Antiqua"/>
        <w:sz w:val="16"/>
        <w:szCs w:val="16"/>
      </w:rPr>
      <w:t>at</w:t>
    </w:r>
    <w:r w:rsidR="009D5F72">
      <w:rPr>
        <w:rFonts w:ascii="Book Antiqua" w:hAnsi="Book Antiqua" w:cs="Book Antiqua"/>
        <w:spacing w:val="-3"/>
        <w:sz w:val="16"/>
        <w:szCs w:val="16"/>
      </w:rPr>
      <w:t>e</w:t>
    </w:r>
    <w:r w:rsidR="009D5F72">
      <w:rPr>
        <w:rFonts w:ascii="Book Antiqua" w:hAnsi="Book Antiqua" w:cs="Book Antiqua"/>
        <w:sz w:val="16"/>
        <w:szCs w:val="16"/>
      </w:rPr>
      <w:t>:</w:t>
    </w:r>
    <w:r w:rsidR="009D5F72">
      <w:rPr>
        <w:rFonts w:ascii="Book Antiqua" w:hAnsi="Book Antiqua" w:cs="Book Antiqua"/>
        <w:spacing w:val="1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2"/>
        <w:sz w:val="16"/>
        <w:szCs w:val="16"/>
      </w:rPr>
      <w:t>P.</w:t>
    </w:r>
    <w:r w:rsidR="009D5F72">
      <w:rPr>
        <w:rFonts w:ascii="Book Antiqua" w:hAnsi="Book Antiqua" w:cs="Book Antiqua"/>
        <w:sz w:val="16"/>
        <w:szCs w:val="16"/>
      </w:rPr>
      <w:t>za</w:t>
    </w:r>
    <w:r w:rsidR="009D5F72">
      <w:rPr>
        <w:rFonts w:ascii="Book Antiqua" w:hAnsi="Book Antiqua" w:cs="Book Antiqua"/>
        <w:spacing w:val="-1"/>
        <w:sz w:val="16"/>
        <w:szCs w:val="16"/>
      </w:rPr>
      <w:t xml:space="preserve"> </w:t>
    </w:r>
    <w:r w:rsidR="00B9284B">
      <w:rPr>
        <w:rFonts w:ascii="Book Antiqua" w:hAnsi="Book Antiqua" w:cs="Book Antiqua"/>
        <w:sz w:val="16"/>
        <w:szCs w:val="16"/>
      </w:rPr>
      <w:t>Gö</w:t>
    </w:r>
    <w:r w:rsidR="00B9284B">
      <w:rPr>
        <w:rFonts w:ascii="Book Antiqua" w:hAnsi="Book Antiqua" w:cs="Book Antiqua"/>
        <w:spacing w:val="-1"/>
        <w:sz w:val="16"/>
        <w:szCs w:val="16"/>
      </w:rPr>
      <w:t>p</w:t>
    </w:r>
    <w:r w:rsidR="00B9284B">
      <w:rPr>
        <w:rFonts w:ascii="Book Antiqua" w:hAnsi="Book Antiqua" w:cs="Book Antiqua"/>
        <w:spacing w:val="-4"/>
        <w:sz w:val="16"/>
        <w:szCs w:val="16"/>
      </w:rPr>
      <w:t>p</w:t>
    </w:r>
    <w:r w:rsidR="00B9284B">
      <w:rPr>
        <w:rFonts w:ascii="Book Antiqua" w:hAnsi="Book Antiqua" w:cs="Book Antiqua"/>
        <w:spacing w:val="1"/>
        <w:sz w:val="16"/>
        <w:szCs w:val="16"/>
      </w:rPr>
      <w:t>i</w:t>
    </w:r>
    <w:r w:rsidR="00B9284B">
      <w:rPr>
        <w:rFonts w:ascii="Book Antiqua" w:hAnsi="Book Antiqua" w:cs="Book Antiqua"/>
        <w:sz w:val="16"/>
        <w:szCs w:val="16"/>
      </w:rPr>
      <w:t>n</w:t>
    </w:r>
    <w:r w:rsidR="00B9284B">
      <w:rPr>
        <w:rFonts w:ascii="Book Antiqua" w:hAnsi="Book Antiqua" w:cs="Book Antiqua"/>
        <w:spacing w:val="1"/>
        <w:sz w:val="16"/>
        <w:szCs w:val="16"/>
      </w:rPr>
      <w:t>g</w:t>
    </w:r>
    <w:r w:rsidR="00B9284B">
      <w:rPr>
        <w:spacing w:val="-2"/>
        <w:sz w:val="16"/>
        <w:szCs w:val="16"/>
      </w:rPr>
      <w:t>e</w:t>
    </w:r>
    <w:r w:rsidR="00B9284B">
      <w:rPr>
        <w:rFonts w:ascii="Book Antiqua" w:hAnsi="Book Antiqua" w:cs="Book Antiqua"/>
        <w:sz w:val="16"/>
        <w:szCs w:val="16"/>
      </w:rPr>
      <w:t>n</w:t>
    </w:r>
    <w:r w:rsidR="009D5F72">
      <w:rPr>
        <w:rFonts w:ascii="Book Antiqua" w:hAnsi="Book Antiqua" w:cs="Book Antiqua"/>
        <w:sz w:val="16"/>
        <w:szCs w:val="16"/>
      </w:rPr>
      <w:t>:</w:t>
    </w:r>
    <w:r w:rsidR="009D5F72">
      <w:rPr>
        <w:rFonts w:ascii="Book Antiqua" w:hAnsi="Book Antiqua" w:cs="Book Antiqua"/>
        <w:spacing w:val="-2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Tel</w:t>
    </w:r>
    <w:r w:rsidR="009D5F72">
      <w:rPr>
        <w:rFonts w:ascii="Book Antiqua" w:hAnsi="Book Antiqua" w:cs="Book Antiqua"/>
        <w:spacing w:val="39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2"/>
        <w:sz w:val="16"/>
        <w:szCs w:val="16"/>
      </w:rPr>
      <w:t>0</w:t>
    </w:r>
    <w:r w:rsidR="009D5F72">
      <w:rPr>
        <w:rFonts w:ascii="Book Antiqua" w:hAnsi="Book Antiqua" w:cs="Book Antiqua"/>
        <w:sz w:val="16"/>
        <w:szCs w:val="16"/>
      </w:rPr>
      <w:t>8</w:t>
    </w:r>
    <w:r w:rsidR="009D5F72">
      <w:rPr>
        <w:rFonts w:ascii="Book Antiqua" w:hAnsi="Book Antiqua" w:cs="Book Antiqua"/>
        <w:spacing w:val="-2"/>
        <w:sz w:val="16"/>
        <w:szCs w:val="16"/>
      </w:rPr>
      <w:t>8</w:t>
    </w:r>
    <w:r w:rsidR="009D5F72">
      <w:rPr>
        <w:rFonts w:ascii="Book Antiqua" w:hAnsi="Book Antiqua" w:cs="Book Antiqua"/>
        <w:sz w:val="16"/>
        <w:szCs w:val="16"/>
      </w:rPr>
      <w:t>1</w:t>
    </w:r>
    <w:r w:rsidR="009D5F72">
      <w:rPr>
        <w:rFonts w:ascii="Book Antiqua" w:hAnsi="Book Antiqua" w:cs="Book Antiqua"/>
        <w:spacing w:val="-2"/>
        <w:sz w:val="16"/>
        <w:szCs w:val="16"/>
      </w:rPr>
      <w:t>.7</w:t>
    </w:r>
    <w:r w:rsidR="009D5F72">
      <w:rPr>
        <w:rFonts w:ascii="Book Antiqua" w:hAnsi="Book Antiqua" w:cs="Book Antiqua"/>
        <w:sz w:val="16"/>
        <w:szCs w:val="16"/>
      </w:rPr>
      <w:t>2</w:t>
    </w:r>
    <w:r w:rsidR="009D5F72">
      <w:rPr>
        <w:rFonts w:ascii="Book Antiqua" w:hAnsi="Book Antiqua" w:cs="Book Antiqua"/>
        <w:spacing w:val="-2"/>
        <w:sz w:val="16"/>
        <w:szCs w:val="16"/>
      </w:rPr>
      <w:t>12</w:t>
    </w:r>
    <w:r w:rsidR="009D5F72">
      <w:rPr>
        <w:rFonts w:ascii="Book Antiqua" w:hAnsi="Book Antiqua" w:cs="Book Antiqua"/>
        <w:sz w:val="16"/>
        <w:szCs w:val="16"/>
      </w:rPr>
      <w:t>09</w:t>
    </w:r>
    <w:r w:rsidR="009D5F72">
      <w:rPr>
        <w:rFonts w:ascii="Book Antiqua" w:hAnsi="Book Antiqua" w:cs="Book Antiqua"/>
        <w:spacing w:val="-1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-</w:t>
    </w:r>
    <w:r w:rsidR="009D5F72">
      <w:rPr>
        <w:rFonts w:ascii="Book Antiqua" w:hAnsi="Book Antiqua" w:cs="Book Antiqua"/>
        <w:spacing w:val="-3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To</w:t>
    </w:r>
    <w:r w:rsidR="009D5F72">
      <w:rPr>
        <w:rFonts w:ascii="Book Antiqua" w:hAnsi="Book Antiqua" w:cs="Book Antiqua"/>
        <w:spacing w:val="-2"/>
        <w:sz w:val="16"/>
        <w:szCs w:val="16"/>
      </w:rPr>
      <w:t>rr</w:t>
    </w:r>
    <w:r w:rsidR="009D5F72">
      <w:rPr>
        <w:rFonts w:ascii="Book Antiqua" w:hAnsi="Book Antiqua" w:cs="Book Antiqua"/>
        <w:sz w:val="16"/>
        <w:szCs w:val="16"/>
      </w:rPr>
      <w:t>e di</w:t>
    </w:r>
    <w:r w:rsidR="009D5F72">
      <w:rPr>
        <w:rFonts w:ascii="Book Antiqua" w:hAnsi="Book Antiqua" w:cs="Book Antiqua"/>
        <w:spacing w:val="-1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3"/>
        <w:sz w:val="16"/>
        <w:szCs w:val="16"/>
      </w:rPr>
      <w:t>L</w:t>
    </w:r>
    <w:r w:rsidR="009D5F72">
      <w:rPr>
        <w:rFonts w:ascii="Book Antiqua" w:hAnsi="Book Antiqua" w:cs="Book Antiqua"/>
        <w:sz w:val="16"/>
        <w:szCs w:val="16"/>
      </w:rPr>
      <w:t>am</w:t>
    </w:r>
    <w:r w:rsidR="009D5F72">
      <w:rPr>
        <w:rFonts w:ascii="Book Antiqua" w:hAnsi="Book Antiqua" w:cs="Book Antiqua"/>
        <w:spacing w:val="-2"/>
        <w:sz w:val="16"/>
        <w:szCs w:val="16"/>
      </w:rPr>
      <w:t>a</w:t>
    </w:r>
    <w:r w:rsidR="009D5F72">
      <w:rPr>
        <w:rFonts w:ascii="Book Antiqua" w:hAnsi="Book Antiqua" w:cs="Book Antiqua"/>
        <w:sz w:val="16"/>
        <w:szCs w:val="16"/>
      </w:rPr>
      <w:t>:</w:t>
    </w:r>
    <w:r w:rsidR="009D5F72">
      <w:rPr>
        <w:rFonts w:ascii="Book Antiqua" w:hAnsi="Book Antiqua" w:cs="Book Antiqua"/>
        <w:spacing w:val="1"/>
        <w:sz w:val="16"/>
        <w:szCs w:val="16"/>
      </w:rPr>
      <w:t xml:space="preserve"> </w:t>
    </w:r>
    <w:r w:rsidR="009D5F72">
      <w:rPr>
        <w:rFonts w:ascii="Book Antiqua" w:hAnsi="Book Antiqua" w:cs="Book Antiqua"/>
        <w:sz w:val="16"/>
        <w:szCs w:val="16"/>
      </w:rPr>
      <w:t>T</w:t>
    </w:r>
    <w:r w:rsidR="009D5F72">
      <w:rPr>
        <w:rFonts w:ascii="Book Antiqua" w:hAnsi="Book Antiqua" w:cs="Book Antiqua"/>
        <w:spacing w:val="-3"/>
        <w:sz w:val="16"/>
        <w:szCs w:val="16"/>
      </w:rPr>
      <w:t>e</w:t>
    </w:r>
    <w:r w:rsidR="009D5F72">
      <w:rPr>
        <w:rFonts w:ascii="Book Antiqua" w:hAnsi="Book Antiqua" w:cs="Book Antiqua"/>
        <w:sz w:val="16"/>
        <w:szCs w:val="16"/>
      </w:rPr>
      <w:t>l</w:t>
    </w:r>
    <w:r w:rsidR="009D5F72">
      <w:rPr>
        <w:rFonts w:ascii="Book Antiqua" w:hAnsi="Book Antiqua" w:cs="Book Antiqua"/>
        <w:spacing w:val="-1"/>
        <w:sz w:val="16"/>
        <w:szCs w:val="16"/>
      </w:rPr>
      <w:t xml:space="preserve"> </w:t>
    </w:r>
    <w:r w:rsidR="009D5F72">
      <w:rPr>
        <w:rFonts w:ascii="Book Antiqua" w:hAnsi="Book Antiqua" w:cs="Book Antiqua"/>
        <w:spacing w:val="-2"/>
        <w:sz w:val="16"/>
        <w:szCs w:val="16"/>
      </w:rPr>
      <w:t>0</w:t>
    </w:r>
    <w:r w:rsidR="009D5F72">
      <w:rPr>
        <w:rFonts w:ascii="Book Antiqua" w:hAnsi="Book Antiqua" w:cs="Book Antiqua"/>
        <w:sz w:val="16"/>
        <w:szCs w:val="16"/>
      </w:rPr>
      <w:t>8</w:t>
    </w:r>
    <w:r w:rsidR="009D5F72">
      <w:rPr>
        <w:rFonts w:ascii="Book Antiqua" w:hAnsi="Book Antiqua" w:cs="Book Antiqua"/>
        <w:spacing w:val="-2"/>
        <w:sz w:val="16"/>
        <w:szCs w:val="16"/>
      </w:rPr>
      <w:t>8</w:t>
    </w:r>
    <w:r w:rsidR="009D5F72">
      <w:rPr>
        <w:rFonts w:ascii="Book Antiqua" w:hAnsi="Book Antiqua" w:cs="Book Antiqua"/>
        <w:sz w:val="16"/>
        <w:szCs w:val="16"/>
      </w:rPr>
      <w:t>1</w:t>
    </w:r>
    <w:r w:rsidR="009D5F72">
      <w:rPr>
        <w:rFonts w:ascii="Book Antiqua" w:hAnsi="Book Antiqua" w:cs="Book Antiqua"/>
        <w:spacing w:val="-2"/>
        <w:sz w:val="16"/>
        <w:szCs w:val="16"/>
      </w:rPr>
      <w:t>.7</w:t>
    </w:r>
    <w:r w:rsidR="009D5F72">
      <w:rPr>
        <w:rFonts w:ascii="Book Antiqua" w:hAnsi="Book Antiqua" w:cs="Book Antiqua"/>
        <w:sz w:val="16"/>
        <w:szCs w:val="16"/>
      </w:rPr>
      <w:t>0</w:t>
    </w:r>
    <w:r w:rsidR="009D5F72">
      <w:rPr>
        <w:rFonts w:ascii="Book Antiqua" w:hAnsi="Book Antiqua" w:cs="Book Antiqua"/>
        <w:spacing w:val="-2"/>
        <w:sz w:val="16"/>
        <w:szCs w:val="16"/>
      </w:rPr>
      <w:t>06</w:t>
    </w:r>
    <w:r w:rsidR="009D5F72">
      <w:rPr>
        <w:rFonts w:ascii="Book Antiqua" w:hAnsi="Book Antiqua" w:cs="Book Antiqua"/>
        <w:sz w:val="16"/>
        <w:szCs w:val="16"/>
      </w:rPr>
      <w:t>41</w:t>
    </w:r>
  </w:p>
  <w:p w14:paraId="635FCC2D" w14:textId="77777777" w:rsidR="009D5F72" w:rsidRDefault="009D5F72" w:rsidP="00961C4B">
    <w:pPr>
      <w:pStyle w:val="Pidipagina"/>
    </w:pPr>
    <w:r>
      <w:rPr>
        <w:rFonts w:ascii="Book Antiqua" w:hAnsi="Book Antiqua" w:cs="Book Antiqua"/>
        <w:sz w:val="16"/>
        <w:szCs w:val="16"/>
      </w:rPr>
      <w:t xml:space="preserve">           Em</w:t>
    </w:r>
    <w:r>
      <w:rPr>
        <w:rFonts w:ascii="Book Antiqua" w:hAnsi="Book Antiqua" w:cs="Book Antiqua"/>
        <w:spacing w:val="-2"/>
        <w:sz w:val="16"/>
        <w:szCs w:val="16"/>
      </w:rPr>
      <w:t>a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2"/>
        <w:sz w:val="16"/>
        <w:szCs w:val="16"/>
      </w:rPr>
      <w:t>l</w:t>
    </w:r>
    <w:r>
      <w:rPr>
        <w:rFonts w:ascii="Book Antiqua" w:hAnsi="Book Antiqua" w:cs="Book Antiqua"/>
        <w:sz w:val="16"/>
        <w:szCs w:val="16"/>
      </w:rPr>
      <w:t>:</w:t>
    </w:r>
    <w:r>
      <w:rPr>
        <w:rFonts w:ascii="Book Antiqua" w:hAnsi="Book Antiqua" w:cs="Book Antiqua"/>
        <w:spacing w:val="1"/>
        <w:sz w:val="16"/>
        <w:szCs w:val="16"/>
      </w:rPr>
      <w:t xml:space="preserve"> </w:t>
    </w:r>
    <w:hyperlink r:id="rId1" w:history="1">
      <w:r>
        <w:rPr>
          <w:rFonts w:ascii="Book Antiqua" w:hAnsi="Book Antiqua" w:cs="Book Antiqua"/>
          <w:spacing w:val="-1"/>
          <w:sz w:val="16"/>
          <w:szCs w:val="16"/>
        </w:rPr>
        <w:t>fg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4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08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</w:t>
      </w:r>
      <w:r>
        <w:rPr>
          <w:rFonts w:ascii="Book Antiqua" w:hAnsi="Book Antiqua" w:cs="Book Antiqua"/>
          <w:sz w:val="16"/>
          <w:szCs w:val="16"/>
        </w:rPr>
        <w:t>v@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1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t</w:t>
      </w:r>
      <w:r>
        <w:rPr>
          <w:rFonts w:ascii="Book Antiqua" w:hAnsi="Book Antiqua" w:cs="Book Antiqua"/>
          <w:spacing w:val="-1"/>
          <w:sz w:val="16"/>
          <w:szCs w:val="16"/>
        </w:rPr>
        <w:t>r</w:t>
      </w:r>
      <w:r>
        <w:rPr>
          <w:rFonts w:ascii="Book Antiqua" w:hAnsi="Book Antiqua" w:cs="Book Antiqua"/>
          <w:spacing w:val="-4"/>
          <w:sz w:val="16"/>
          <w:szCs w:val="16"/>
        </w:rPr>
        <w:t>u</w:t>
      </w:r>
      <w:r>
        <w:rPr>
          <w:rFonts w:ascii="Book Antiqua" w:hAnsi="Book Antiqua" w:cs="Book Antiqua"/>
          <w:sz w:val="16"/>
          <w:szCs w:val="16"/>
        </w:rPr>
        <w:t>z</w:t>
      </w:r>
      <w:r>
        <w:rPr>
          <w:rFonts w:ascii="Book Antiqua" w:hAnsi="Book Antiqua" w:cs="Book Antiqua"/>
          <w:spacing w:val="-2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>one</w:t>
      </w:r>
      <w:r>
        <w:rPr>
          <w:rFonts w:ascii="Book Antiqua" w:hAnsi="Book Antiqua" w:cs="Book Antiqua"/>
          <w:spacing w:val="-2"/>
          <w:sz w:val="16"/>
          <w:szCs w:val="16"/>
        </w:rPr>
        <w:t>.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 xml:space="preserve">t </w:t>
      </w:r>
    </w:hyperlink>
    <w:r>
      <w:rPr>
        <w:rFonts w:ascii="Book Antiqua" w:hAnsi="Book Antiqua" w:cs="Book Antiqua"/>
        <w:sz w:val="16"/>
        <w:szCs w:val="16"/>
      </w:rPr>
      <w:t>–</w:t>
    </w:r>
    <w:r>
      <w:rPr>
        <w:rFonts w:ascii="Book Antiqua" w:hAnsi="Book Antiqua" w:cs="Book Antiqua"/>
        <w:spacing w:val="-3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Em</w:t>
    </w:r>
    <w:r>
      <w:rPr>
        <w:rFonts w:ascii="Book Antiqua" w:hAnsi="Book Antiqua" w:cs="Book Antiqua"/>
        <w:spacing w:val="-2"/>
        <w:sz w:val="16"/>
        <w:szCs w:val="16"/>
      </w:rPr>
      <w:t>a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z w:val="16"/>
        <w:szCs w:val="16"/>
      </w:rPr>
      <w:t>l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ce</w:t>
    </w:r>
    <w:r>
      <w:rPr>
        <w:rFonts w:ascii="Book Antiqua" w:hAnsi="Book Antiqua" w:cs="Book Antiqua"/>
        <w:spacing w:val="-2"/>
        <w:sz w:val="16"/>
        <w:szCs w:val="16"/>
      </w:rPr>
      <w:t>r</w:t>
    </w:r>
    <w:r>
      <w:rPr>
        <w:rFonts w:ascii="Book Antiqua" w:hAnsi="Book Antiqua" w:cs="Book Antiqua"/>
        <w:spacing w:val="-3"/>
        <w:sz w:val="16"/>
        <w:szCs w:val="16"/>
      </w:rPr>
      <w:t>t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1"/>
        <w:sz w:val="16"/>
        <w:szCs w:val="16"/>
      </w:rPr>
      <w:t>f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2"/>
        <w:sz w:val="16"/>
        <w:szCs w:val="16"/>
      </w:rPr>
      <w:t>c</w:t>
    </w:r>
    <w:r>
      <w:rPr>
        <w:rFonts w:ascii="Book Antiqua" w:hAnsi="Book Antiqua" w:cs="Book Antiqua"/>
        <w:sz w:val="16"/>
        <w:szCs w:val="16"/>
      </w:rPr>
      <w:t>a</w:t>
    </w:r>
    <w:r>
      <w:rPr>
        <w:rFonts w:ascii="Book Antiqua" w:hAnsi="Book Antiqua" w:cs="Book Antiqua"/>
        <w:spacing w:val="-3"/>
        <w:sz w:val="16"/>
        <w:szCs w:val="16"/>
      </w:rPr>
      <w:t>t</w:t>
    </w:r>
    <w:r>
      <w:rPr>
        <w:rFonts w:ascii="Book Antiqua" w:hAnsi="Book Antiqua" w:cs="Book Antiqua"/>
        <w:spacing w:val="2"/>
        <w:sz w:val="16"/>
        <w:szCs w:val="16"/>
      </w:rPr>
      <w:t>a</w:t>
    </w:r>
    <w:r>
      <w:rPr>
        <w:rFonts w:ascii="Book Antiqua" w:hAnsi="Book Antiqua" w:cs="Book Antiqua"/>
        <w:sz w:val="16"/>
        <w:szCs w:val="16"/>
      </w:rPr>
      <w:t>:</w:t>
    </w:r>
    <w:r>
      <w:rPr>
        <w:rFonts w:ascii="Book Antiqua" w:hAnsi="Book Antiqua" w:cs="Book Antiqua"/>
        <w:spacing w:val="39"/>
        <w:sz w:val="16"/>
        <w:szCs w:val="16"/>
      </w:rPr>
      <w:t xml:space="preserve"> </w:t>
    </w:r>
    <w:hyperlink r:id="rId2" w:history="1">
      <w:r>
        <w:rPr>
          <w:rFonts w:ascii="Book Antiqua" w:hAnsi="Book Antiqua" w:cs="Book Antiqua"/>
          <w:spacing w:val="-1"/>
          <w:sz w:val="16"/>
          <w:szCs w:val="16"/>
        </w:rPr>
        <w:t>fg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4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08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</w:t>
      </w:r>
      <w:r>
        <w:rPr>
          <w:rFonts w:ascii="Book Antiqua" w:hAnsi="Book Antiqua" w:cs="Book Antiqua"/>
          <w:sz w:val="16"/>
          <w:szCs w:val="16"/>
        </w:rPr>
        <w:t>v@p</w:t>
      </w:r>
      <w:r>
        <w:rPr>
          <w:rFonts w:ascii="Book Antiqua" w:hAnsi="Book Antiqua" w:cs="Book Antiqua"/>
          <w:spacing w:val="-1"/>
          <w:sz w:val="16"/>
          <w:szCs w:val="16"/>
        </w:rPr>
        <w:t>e</w:t>
      </w:r>
      <w:r>
        <w:rPr>
          <w:rFonts w:ascii="Book Antiqua" w:hAnsi="Book Antiqua" w:cs="Book Antiqua"/>
          <w:spacing w:val="-2"/>
          <w:sz w:val="16"/>
          <w:szCs w:val="16"/>
        </w:rPr>
        <w:t>c.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1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t</w:t>
      </w:r>
      <w:r>
        <w:rPr>
          <w:rFonts w:ascii="Book Antiqua" w:hAnsi="Book Antiqua" w:cs="Book Antiqua"/>
          <w:spacing w:val="-1"/>
          <w:sz w:val="16"/>
          <w:szCs w:val="16"/>
        </w:rPr>
        <w:t>ru</w:t>
      </w:r>
      <w:r>
        <w:rPr>
          <w:rFonts w:ascii="Book Antiqua" w:hAnsi="Book Antiqua" w:cs="Book Antiqua"/>
          <w:sz w:val="16"/>
          <w:szCs w:val="16"/>
        </w:rPr>
        <w:t>z</w:t>
      </w:r>
      <w:r>
        <w:rPr>
          <w:rFonts w:ascii="Book Antiqua" w:hAnsi="Book Antiqua" w:cs="Book Antiqua"/>
          <w:spacing w:val="-2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>on</w:t>
      </w:r>
      <w:r>
        <w:rPr>
          <w:rFonts w:ascii="Book Antiqua" w:hAnsi="Book Antiqua" w:cs="Book Antiqua"/>
          <w:spacing w:val="-3"/>
          <w:sz w:val="16"/>
          <w:szCs w:val="16"/>
        </w:rPr>
        <w:t>e</w:t>
      </w:r>
      <w:r>
        <w:rPr>
          <w:rFonts w:ascii="Book Antiqua" w:hAnsi="Book Antiqua" w:cs="Book Antiqua"/>
          <w:sz w:val="16"/>
          <w:szCs w:val="16"/>
        </w:rPr>
        <w:t>.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 xml:space="preserve">t  </w:t>
      </w:r>
      <w:r>
        <w:rPr>
          <w:rFonts w:ascii="Book Antiqua" w:hAnsi="Book Antiqua" w:cs="Book Antiqua"/>
          <w:spacing w:val="1"/>
          <w:sz w:val="16"/>
          <w:szCs w:val="16"/>
        </w:rPr>
        <w:t xml:space="preserve"> </w:t>
      </w:r>
    </w:hyperlink>
    <w:r>
      <w:rPr>
        <w:rFonts w:ascii="Book Antiqua" w:hAnsi="Book Antiqua" w:cs="Book Antiqua"/>
        <w:spacing w:val="-3"/>
        <w:sz w:val="16"/>
        <w:szCs w:val="16"/>
      </w:rPr>
      <w:t>S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3"/>
        <w:sz w:val="16"/>
        <w:szCs w:val="16"/>
      </w:rPr>
      <w:t>t</w:t>
    </w:r>
    <w:r>
      <w:rPr>
        <w:rFonts w:ascii="Book Antiqua" w:hAnsi="Book Antiqua" w:cs="Book Antiqua"/>
        <w:sz w:val="16"/>
        <w:szCs w:val="16"/>
      </w:rPr>
      <w:t>o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web: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hyperlink r:id="rId3" w:history="1">
      <w:r>
        <w:rPr>
          <w:rFonts w:ascii="Book Antiqua" w:hAnsi="Book Antiqua" w:cs="Book Antiqua"/>
          <w:color w:val="0000FF"/>
          <w:sz w:val="16"/>
          <w:szCs w:val="16"/>
          <w:u w:val="single"/>
        </w:rPr>
        <w:t>w</w:t>
      </w:r>
      <w:r>
        <w:rPr>
          <w:rFonts w:ascii="Book Antiqua" w:hAnsi="Book Antiqua" w:cs="Book Antiqua"/>
          <w:color w:val="0000FF"/>
          <w:spacing w:val="-2"/>
          <w:sz w:val="16"/>
          <w:szCs w:val="16"/>
          <w:u w:val="single"/>
        </w:rPr>
        <w:t>w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w.</w:t>
      </w:r>
      <w:r>
        <w:rPr>
          <w:rFonts w:ascii="Book Antiqua" w:hAnsi="Book Antiqua" w:cs="Book Antiqua"/>
          <w:color w:val="0000FF"/>
          <w:spacing w:val="-3"/>
          <w:sz w:val="16"/>
          <w:szCs w:val="16"/>
          <w:u w:val="single"/>
        </w:rPr>
        <w:t>e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n</w:t>
      </w:r>
      <w:r>
        <w:rPr>
          <w:rFonts w:ascii="Book Antiqua" w:hAnsi="Book Antiqua" w:cs="Book Antiqua"/>
          <w:color w:val="0000FF"/>
          <w:spacing w:val="-2"/>
          <w:sz w:val="16"/>
          <w:szCs w:val="16"/>
          <w:u w:val="single"/>
        </w:rPr>
        <w:t>a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u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d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f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o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g</w:t>
      </w:r>
      <w:r>
        <w:rPr>
          <w:rFonts w:ascii="Book Antiqua" w:hAnsi="Book Antiqua" w:cs="Book Antiqua"/>
          <w:color w:val="0000FF"/>
          <w:spacing w:val="-4"/>
          <w:sz w:val="16"/>
          <w:szCs w:val="16"/>
          <w:u w:val="single"/>
        </w:rPr>
        <w:t>g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</w:t>
      </w:r>
      <w:r>
        <w:rPr>
          <w:rFonts w:ascii="Book Antiqua" w:hAnsi="Book Antiqua" w:cs="Book Antiqua"/>
          <w:color w:val="0000FF"/>
          <w:spacing w:val="-2"/>
          <w:sz w:val="16"/>
          <w:szCs w:val="16"/>
          <w:u w:val="single"/>
        </w:rPr>
        <w:t>a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.ed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u.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it</w:t>
      </w:r>
    </w:hyperlink>
  </w:p>
  <w:p w14:paraId="6D28B2E9" w14:textId="77777777" w:rsidR="009D5F72" w:rsidRDefault="009D5F72">
    <w:pPr>
      <w:pStyle w:val="Pidipagina"/>
    </w:pPr>
  </w:p>
  <w:p w14:paraId="4D64894F" w14:textId="77777777" w:rsidR="009D5F72" w:rsidRDefault="009D5F72"/>
  <w:p w14:paraId="24F46E7F" w14:textId="77777777" w:rsidR="009D5F72" w:rsidRDefault="009D5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84746" w14:textId="77777777" w:rsidR="009B7DE7" w:rsidRDefault="009B7DE7">
      <w:r>
        <w:separator/>
      </w:r>
    </w:p>
  </w:footnote>
  <w:footnote w:type="continuationSeparator" w:id="0">
    <w:p w14:paraId="0ADDCC6D" w14:textId="77777777" w:rsidR="009B7DE7" w:rsidRDefault="009B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9" w:type="dxa"/>
      <w:tblLook w:val="04A0" w:firstRow="1" w:lastRow="0" w:firstColumn="1" w:lastColumn="0" w:noHBand="0" w:noVBand="1"/>
    </w:tblPr>
    <w:tblGrid>
      <w:gridCol w:w="1102"/>
      <w:gridCol w:w="7514"/>
      <w:gridCol w:w="2023"/>
    </w:tblGrid>
    <w:tr w:rsidR="002222D9" w:rsidRPr="00493C12" w14:paraId="476F6C8B" w14:textId="77777777" w:rsidTr="00493C12">
      <w:trPr>
        <w:trHeight w:val="927"/>
      </w:trPr>
      <w:tc>
        <w:tcPr>
          <w:tcW w:w="8402" w:type="dxa"/>
          <w:gridSpan w:val="2"/>
          <w:shd w:val="clear" w:color="auto" w:fill="auto"/>
        </w:tcPr>
        <w:p w14:paraId="3006726D" w14:textId="3DEE9089" w:rsidR="002222D9" w:rsidRPr="00493C12" w:rsidRDefault="001409E3" w:rsidP="002222D9">
          <w:pPr>
            <w:rPr>
              <w:sz w:val="22"/>
              <w:szCs w:val="22"/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2181E908" wp14:editId="634735FA">
                <wp:extent cx="5330825" cy="758825"/>
                <wp:effectExtent l="0" t="0" r="3175" b="3175"/>
                <wp:docPr id="1" name="Immagine 26" descr="Descrizione: Immagine che contiene testo&#10;&#10;&#10;&#10;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 descr="Descrizione: Immagine che contiene testo&#10;&#10;&#10;&#10;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082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7" w:type="dxa"/>
          <w:shd w:val="clear" w:color="auto" w:fill="auto"/>
        </w:tcPr>
        <w:p w14:paraId="02608DFA" w14:textId="77777777" w:rsidR="002222D9" w:rsidRPr="00493C12" w:rsidRDefault="002222D9" w:rsidP="002724F2">
          <w:pPr>
            <w:jc w:val="right"/>
            <w:rPr>
              <w:u w:val="single"/>
            </w:rPr>
          </w:pPr>
        </w:p>
        <w:p w14:paraId="4D336325" w14:textId="6F82F3AD" w:rsidR="002222D9" w:rsidRPr="00CE29AB" w:rsidRDefault="001409E3" w:rsidP="0059325B">
          <w:pPr>
            <w:spacing w:line="480" w:lineRule="auto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FD59F17" wp14:editId="2E82EB20">
                <wp:extent cx="914400" cy="466090"/>
                <wp:effectExtent l="0" t="0" r="0" b="0"/>
                <wp:docPr id="2" name="Immagine 2" descr="Cat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t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22D9" w:rsidRPr="009161B6" w14:paraId="5BC80485" w14:textId="77777777" w:rsidTr="00493C12">
      <w:trPr>
        <w:trHeight w:val="738"/>
      </w:trPr>
      <w:tc>
        <w:tcPr>
          <w:tcW w:w="1243" w:type="dxa"/>
          <w:vMerge w:val="restart"/>
          <w:tcBorders>
            <w:bottom w:val="single" w:sz="4" w:space="0" w:color="auto"/>
          </w:tcBorders>
          <w:shd w:val="clear" w:color="auto" w:fill="auto"/>
        </w:tcPr>
        <w:p w14:paraId="18A3E2C5" w14:textId="37163D10" w:rsidR="002222D9" w:rsidRPr="00493C12" w:rsidRDefault="001409E3" w:rsidP="002222D9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7216" behindDoc="0" locked="0" layoutInCell="1" allowOverlap="1" wp14:anchorId="2D7FE43D" wp14:editId="1A39D111">
                <wp:simplePos x="0" y="0"/>
                <wp:positionH relativeFrom="margin">
                  <wp:posOffset>19050</wp:posOffset>
                </wp:positionH>
                <wp:positionV relativeFrom="paragraph">
                  <wp:posOffset>123190</wp:posOffset>
                </wp:positionV>
                <wp:extent cx="779780" cy="791210"/>
                <wp:effectExtent l="0" t="0" r="1270" b="8890"/>
                <wp:wrapNone/>
                <wp:docPr id="6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791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9" w:type="dxa"/>
          <w:vMerge w:val="restart"/>
          <w:tcBorders>
            <w:bottom w:val="single" w:sz="4" w:space="0" w:color="auto"/>
          </w:tcBorders>
          <w:shd w:val="clear" w:color="auto" w:fill="auto"/>
        </w:tcPr>
        <w:p w14:paraId="623F63F9" w14:textId="77777777" w:rsidR="00493C12" w:rsidRPr="00493C12" w:rsidRDefault="00493C12" w:rsidP="009161B6">
          <w:pPr>
            <w:tabs>
              <w:tab w:val="left" w:pos="0"/>
            </w:tabs>
            <w:ind w:hanging="425"/>
            <w:jc w:val="center"/>
            <w:rPr>
              <w:rFonts w:ascii="Swis721 BlkEx BT" w:hAnsi="Swis721 BlkEx BT"/>
              <w:b/>
              <w:color w:val="244061"/>
              <w:spacing w:val="30"/>
              <w:kern w:val="32"/>
              <w:sz w:val="16"/>
              <w:szCs w:val="16"/>
            </w:rPr>
          </w:pPr>
        </w:p>
        <w:p w14:paraId="34EB4171" w14:textId="77777777" w:rsidR="002222D9" w:rsidRPr="00493C12" w:rsidRDefault="00CE29AB" w:rsidP="009161B6">
          <w:pPr>
            <w:tabs>
              <w:tab w:val="left" w:pos="0"/>
            </w:tabs>
            <w:ind w:hanging="425"/>
            <w:jc w:val="center"/>
            <w:rPr>
              <w:rFonts w:ascii="Swis721 BlkEx BT" w:hAnsi="Swis721 BlkEx BT" w:cs="Arial"/>
              <w:b/>
              <w:color w:val="244061"/>
              <w:sz w:val="36"/>
              <w:szCs w:val="36"/>
            </w:rPr>
          </w:pPr>
          <w:r>
            <w:rPr>
              <w:rFonts w:ascii="Swis721 BlkEx BT" w:hAnsi="Swis721 BlkEx BT"/>
              <w:b/>
              <w:color w:val="244061"/>
              <w:spacing w:val="30"/>
              <w:kern w:val="32"/>
              <w:sz w:val="36"/>
              <w:szCs w:val="36"/>
            </w:rPr>
            <w:t xml:space="preserve">    </w:t>
          </w:r>
          <w:r w:rsidR="002222D9" w:rsidRPr="00493C12">
            <w:rPr>
              <w:rFonts w:ascii="Swis721 BlkEx BT" w:hAnsi="Swis721 BlkEx BT"/>
              <w:b/>
              <w:color w:val="244061"/>
              <w:spacing w:val="30"/>
              <w:kern w:val="32"/>
              <w:sz w:val="36"/>
              <w:szCs w:val="36"/>
            </w:rPr>
            <w:t>I.I.S.S.“LUIGI EINAUDI”</w:t>
          </w:r>
        </w:p>
        <w:p w14:paraId="403A5ACD" w14:textId="77777777" w:rsidR="002222D9" w:rsidRPr="00493C12" w:rsidRDefault="00CE29AB" w:rsidP="009161B6">
          <w:pPr>
            <w:kinsoku w:val="0"/>
            <w:overflowPunct w:val="0"/>
            <w:ind w:right="23"/>
            <w:jc w:val="center"/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         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Ser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vi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p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’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no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g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as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t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o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nom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4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’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Osp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it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lit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à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l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b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g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h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a -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4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S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vi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per la Sanità e</w:t>
          </w:r>
        </w:p>
        <w:p w14:paraId="19BA40A5" w14:textId="77777777" w:rsidR="002222D9" w:rsidRPr="00493C12" w:rsidRDefault="00CE29AB" w:rsidP="009161B6">
          <w:pPr>
            <w:kinsoku w:val="0"/>
            <w:overflowPunct w:val="0"/>
            <w:ind w:right="23"/>
            <w:jc w:val="center"/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     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l’Assistenza Sociale –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S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vi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p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er l’A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g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4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c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olt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ura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o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Sv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uppo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u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 –</w:t>
          </w:r>
        </w:p>
        <w:p w14:paraId="194EA913" w14:textId="77777777" w:rsidR="002222D9" w:rsidRPr="00493C12" w:rsidRDefault="00CE29AB" w:rsidP="00CE29AB">
          <w:pPr>
            <w:kinsoku w:val="0"/>
            <w:overflowPunct w:val="0"/>
            <w:ind w:right="23"/>
            <w:rPr>
              <w:rFonts w:ascii="Book Antiqua" w:hAnsi="Book Antiqua" w:cs="Book Antiqua"/>
              <w:b/>
              <w:bCs/>
              <w:color w:val="244061"/>
              <w:spacing w:val="4"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                                            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Ind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z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zo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T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c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co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“G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af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c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 xml:space="preserve"> 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C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4"/>
              <w:sz w:val="18"/>
              <w:szCs w:val="18"/>
            </w:rPr>
            <w:t>o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m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unic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a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io</w:t>
          </w:r>
          <w:r w:rsidR="002222D9"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ne”</w:t>
          </w:r>
        </w:p>
        <w:p w14:paraId="79B8FB0A" w14:textId="77777777" w:rsidR="002222D9" w:rsidRPr="00493C12" w:rsidRDefault="002222D9" w:rsidP="009161B6">
          <w:pPr>
            <w:kinsoku w:val="0"/>
            <w:overflowPunct w:val="0"/>
            <w:ind w:left="243" w:right="23" w:firstLine="216"/>
            <w:jc w:val="center"/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</w:pP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Corso serale: Servizi per l’Enogastronomia e l’Ospitalità</w:t>
          </w:r>
          <w:r w:rsidRPr="00493C12">
            <w:rPr>
              <w:rFonts w:ascii="Book Antiqua" w:hAnsi="Book Antiqua" w:cs="Arial"/>
              <w:b/>
              <w:color w:val="24406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Alberghiera</w:t>
          </w:r>
        </w:p>
        <w:p w14:paraId="4883B73A" w14:textId="77777777" w:rsidR="002222D9" w:rsidRPr="00493C12" w:rsidRDefault="002222D9" w:rsidP="002222D9">
          <w:pPr>
            <w:rPr>
              <w:sz w:val="22"/>
              <w:szCs w:val="22"/>
            </w:rPr>
          </w:pPr>
        </w:p>
      </w:tc>
      <w:tc>
        <w:tcPr>
          <w:tcW w:w="1937" w:type="dxa"/>
          <w:shd w:val="clear" w:color="auto" w:fill="auto"/>
        </w:tcPr>
        <w:p w14:paraId="00190B02" w14:textId="311DAD2E" w:rsidR="002222D9" w:rsidRPr="009161B6" w:rsidRDefault="001409E3" w:rsidP="002724F2">
          <w:pPr>
            <w:jc w:val="righ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144FE44" wp14:editId="40845E2D">
                <wp:extent cx="1147445" cy="6127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93" t="-12228" r="9052" b="277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22D9" w:rsidRPr="009161B6" w14:paraId="23749774" w14:textId="77777777" w:rsidTr="00493C12">
      <w:trPr>
        <w:trHeight w:val="738"/>
      </w:trPr>
      <w:tc>
        <w:tcPr>
          <w:tcW w:w="1243" w:type="dxa"/>
          <w:vMerge/>
          <w:tcBorders>
            <w:bottom w:val="single" w:sz="4" w:space="0" w:color="auto"/>
          </w:tcBorders>
          <w:shd w:val="clear" w:color="auto" w:fill="auto"/>
        </w:tcPr>
        <w:p w14:paraId="23625662" w14:textId="77777777" w:rsidR="002222D9" w:rsidRPr="009161B6" w:rsidRDefault="002222D9" w:rsidP="002222D9">
          <w:pPr>
            <w:rPr>
              <w:sz w:val="22"/>
              <w:szCs w:val="22"/>
            </w:rPr>
          </w:pPr>
        </w:p>
      </w:tc>
      <w:tc>
        <w:tcPr>
          <w:tcW w:w="7159" w:type="dxa"/>
          <w:vMerge/>
          <w:tcBorders>
            <w:bottom w:val="single" w:sz="4" w:space="0" w:color="auto"/>
          </w:tcBorders>
          <w:shd w:val="clear" w:color="auto" w:fill="auto"/>
        </w:tcPr>
        <w:p w14:paraId="0E98BC94" w14:textId="77777777" w:rsidR="002222D9" w:rsidRPr="009161B6" w:rsidRDefault="002222D9" w:rsidP="002222D9">
          <w:pPr>
            <w:rPr>
              <w:sz w:val="22"/>
              <w:szCs w:val="22"/>
            </w:rPr>
          </w:pPr>
        </w:p>
      </w:tc>
      <w:tc>
        <w:tcPr>
          <w:tcW w:w="1937" w:type="dxa"/>
          <w:shd w:val="clear" w:color="auto" w:fill="auto"/>
        </w:tcPr>
        <w:p w14:paraId="14873E7A" w14:textId="731D68D2" w:rsidR="002222D9" w:rsidRPr="004637A9" w:rsidRDefault="001409E3" w:rsidP="002724F2">
          <w:r>
            <w:rPr>
              <w:noProof/>
            </w:rPr>
            <w:drawing>
              <wp:inline distT="0" distB="0" distL="0" distR="0" wp14:anchorId="1EDB2011" wp14:editId="18BBAE60">
                <wp:extent cx="767715" cy="448310"/>
                <wp:effectExtent l="0" t="0" r="0" b="889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01" b="-40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E2FB68" w14:textId="77777777" w:rsidR="002222D9" w:rsidRDefault="002222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4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>
    <w:nsid w:val="00EA35EE"/>
    <w:multiLevelType w:val="hybridMultilevel"/>
    <w:tmpl w:val="D3D8879E"/>
    <w:lvl w:ilvl="0" w:tplc="8BB2C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1">
    <w:nsid w:val="1454087E"/>
    <w:multiLevelType w:val="hybridMultilevel"/>
    <w:tmpl w:val="E58EF4B4"/>
    <w:lvl w:ilvl="0" w:tplc="8BB2C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655E35"/>
    <w:multiLevelType w:val="hybridMultilevel"/>
    <w:tmpl w:val="8BBAF86A"/>
    <w:lvl w:ilvl="0" w:tplc="C65C2FBC">
      <w:start w:val="1"/>
      <w:numFmt w:val="decimal"/>
      <w:lvlText w:val="%1."/>
      <w:lvlJc w:val="left"/>
      <w:pPr>
        <w:ind w:left="49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53" w:hanging="180"/>
      </w:pPr>
      <w:rPr>
        <w:rFonts w:cs="Times New Roman"/>
      </w:rPr>
    </w:lvl>
  </w:abstractNum>
  <w:abstractNum w:abstractNumId="14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483C2E"/>
    <w:multiLevelType w:val="hybridMultilevel"/>
    <w:tmpl w:val="CF267A3C"/>
    <w:lvl w:ilvl="0" w:tplc="8BB2C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1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2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3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BA1D3D"/>
    <w:multiLevelType w:val="hybridMultilevel"/>
    <w:tmpl w:val="DF266D48"/>
    <w:lvl w:ilvl="0" w:tplc="A52061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7">
    <w:nsid w:val="4DF45B39"/>
    <w:multiLevelType w:val="hybridMultilevel"/>
    <w:tmpl w:val="E29C2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9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A400A5"/>
    <w:multiLevelType w:val="hybridMultilevel"/>
    <w:tmpl w:val="D4927334"/>
    <w:lvl w:ilvl="0" w:tplc="02F866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511F5D"/>
    <w:multiLevelType w:val="multilevel"/>
    <w:tmpl w:val="00000886"/>
    <w:lvl w:ilvl="0">
      <w:numFmt w:val="bullet"/>
      <w:lvlText w:val="-"/>
      <w:lvlJc w:val="left"/>
      <w:pPr>
        <w:ind w:hanging="154"/>
      </w:pPr>
      <w:rPr>
        <w:rFonts w:ascii="Calibri" w:hAnsi="Calibri" w:cs="Calibri"/>
        <w:b w:val="0"/>
        <w:bCs w:val="0"/>
        <w:sz w:val="21"/>
        <w:szCs w:val="21"/>
      </w:rPr>
    </w:lvl>
    <w:lvl w:ilvl="1">
      <w:numFmt w:val="bullet"/>
      <w:lvlText w:val="-"/>
      <w:lvlJc w:val="left"/>
      <w:pPr>
        <w:ind w:hanging="361"/>
      </w:pPr>
      <w:rPr>
        <w:rFonts w:ascii="Calibri" w:hAnsi="Calibri" w:cs="Calibri"/>
        <w:b w:val="0"/>
        <w:bCs w:val="0"/>
        <w:sz w:val="21"/>
        <w:szCs w:val="21"/>
      </w:rPr>
    </w:lvl>
    <w:lvl w:ilvl="2">
      <w:start w:val="1"/>
      <w:numFmt w:val="decimal"/>
      <w:lvlText w:val="%3."/>
      <w:lvlJc w:val="left"/>
      <w:pPr>
        <w:ind w:hanging="361"/>
      </w:pPr>
      <w:rPr>
        <w:rFonts w:ascii="Calibri" w:hAnsi="Calibri" w:cs="Calibri"/>
        <w:b w:val="0"/>
        <w:bCs w:val="0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67916CE3"/>
    <w:multiLevelType w:val="hybridMultilevel"/>
    <w:tmpl w:val="DEA4E6BC"/>
    <w:lvl w:ilvl="0" w:tplc="FA147458">
      <w:start w:val="2023"/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5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14134"/>
    <w:multiLevelType w:val="hybridMultilevel"/>
    <w:tmpl w:val="0414E88E"/>
    <w:lvl w:ilvl="0" w:tplc="E2240C58">
      <w:start w:val="14"/>
      <w:numFmt w:val="bullet"/>
      <w:lvlText w:val="-"/>
      <w:lvlJc w:val="left"/>
      <w:pPr>
        <w:ind w:left="602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7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BFE0D6B"/>
    <w:multiLevelType w:val="hybridMultilevel"/>
    <w:tmpl w:val="328C79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8860F8E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74951"/>
    <w:multiLevelType w:val="hybridMultilevel"/>
    <w:tmpl w:val="87D0BF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1"/>
  </w:num>
  <w:num w:numId="4">
    <w:abstractNumId w:val="16"/>
  </w:num>
  <w:num w:numId="5">
    <w:abstractNumId w:val="40"/>
  </w:num>
  <w:num w:numId="6">
    <w:abstractNumId w:val="23"/>
  </w:num>
  <w:num w:numId="7">
    <w:abstractNumId w:val="18"/>
  </w:num>
  <w:num w:numId="8">
    <w:abstractNumId w:val="24"/>
  </w:num>
  <w:num w:numId="9">
    <w:abstractNumId w:val="28"/>
  </w:num>
  <w:num w:numId="10">
    <w:abstractNumId w:val="21"/>
  </w:num>
  <w:num w:numId="11">
    <w:abstractNumId w:val="10"/>
  </w:num>
  <w:num w:numId="12">
    <w:abstractNumId w:val="19"/>
  </w:num>
  <w:num w:numId="13">
    <w:abstractNumId w:val="20"/>
  </w:num>
  <w:num w:numId="14">
    <w:abstractNumId w:val="30"/>
  </w:num>
  <w:num w:numId="15">
    <w:abstractNumId w:val="26"/>
  </w:num>
  <w:num w:numId="16">
    <w:abstractNumId w:val="38"/>
  </w:num>
  <w:num w:numId="17">
    <w:abstractNumId w:val="12"/>
  </w:num>
  <w:num w:numId="18">
    <w:abstractNumId w:val="17"/>
  </w:num>
  <w:num w:numId="19">
    <w:abstractNumId w:val="35"/>
  </w:num>
  <w:num w:numId="20">
    <w:abstractNumId w:val="37"/>
  </w:num>
  <w:num w:numId="21">
    <w:abstractNumId w:val="8"/>
  </w:num>
  <w:num w:numId="22">
    <w:abstractNumId w:val="29"/>
  </w:num>
  <w:num w:numId="23">
    <w:abstractNumId w:val="32"/>
  </w:num>
  <w:num w:numId="24">
    <w:abstractNumId w:val="15"/>
  </w:num>
  <w:num w:numId="25">
    <w:abstractNumId w:val="14"/>
  </w:num>
  <w:num w:numId="26">
    <w:abstractNumId w:val="3"/>
    <w:lvlOverride w:ilvl="0">
      <w:startOverride w:val="1"/>
    </w:lvlOverride>
  </w:num>
  <w:num w:numId="27">
    <w:abstractNumId w:val="2"/>
  </w:num>
  <w:num w:numId="28">
    <w:abstractNumId w:val="7"/>
  </w:num>
  <w:num w:numId="29">
    <w:abstractNumId w:val="22"/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9"/>
  </w:num>
  <w:num w:numId="33">
    <w:abstractNumId w:val="39"/>
  </w:num>
  <w:num w:numId="34">
    <w:abstractNumId w:val="20"/>
  </w:num>
  <w:num w:numId="35">
    <w:abstractNumId w:val="33"/>
  </w:num>
  <w:num w:numId="36">
    <w:abstractNumId w:val="27"/>
  </w:num>
  <w:num w:numId="37">
    <w:abstractNumId w:val="13"/>
  </w:num>
  <w:num w:numId="38">
    <w:abstractNumId w:val="34"/>
  </w:num>
  <w:num w:numId="39">
    <w:abstractNumId w:val="36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01CB"/>
    <w:rsid w:val="0000045F"/>
    <w:rsid w:val="00002828"/>
    <w:rsid w:val="00003338"/>
    <w:rsid w:val="00006358"/>
    <w:rsid w:val="00010D73"/>
    <w:rsid w:val="00011C3D"/>
    <w:rsid w:val="0001314D"/>
    <w:rsid w:val="0001443F"/>
    <w:rsid w:val="000149D8"/>
    <w:rsid w:val="00014B52"/>
    <w:rsid w:val="000153E8"/>
    <w:rsid w:val="00015D2C"/>
    <w:rsid w:val="00016658"/>
    <w:rsid w:val="00016812"/>
    <w:rsid w:val="00021EB3"/>
    <w:rsid w:val="000261C7"/>
    <w:rsid w:val="000273AA"/>
    <w:rsid w:val="0003018C"/>
    <w:rsid w:val="0003040B"/>
    <w:rsid w:val="000309DF"/>
    <w:rsid w:val="00031F8F"/>
    <w:rsid w:val="00031FEB"/>
    <w:rsid w:val="00036E9F"/>
    <w:rsid w:val="000371CE"/>
    <w:rsid w:val="000443F1"/>
    <w:rsid w:val="00045A2A"/>
    <w:rsid w:val="00046B4A"/>
    <w:rsid w:val="00047934"/>
    <w:rsid w:val="00047E80"/>
    <w:rsid w:val="0005084A"/>
    <w:rsid w:val="00051A9E"/>
    <w:rsid w:val="00051CAE"/>
    <w:rsid w:val="00051E72"/>
    <w:rsid w:val="00052272"/>
    <w:rsid w:val="000534AD"/>
    <w:rsid w:val="000539ED"/>
    <w:rsid w:val="00053DE3"/>
    <w:rsid w:val="00053E60"/>
    <w:rsid w:val="000564C9"/>
    <w:rsid w:val="00056833"/>
    <w:rsid w:val="00062E4A"/>
    <w:rsid w:val="0006352F"/>
    <w:rsid w:val="000670A5"/>
    <w:rsid w:val="0007048C"/>
    <w:rsid w:val="0007129F"/>
    <w:rsid w:val="00072224"/>
    <w:rsid w:val="000736AB"/>
    <w:rsid w:val="00074CDD"/>
    <w:rsid w:val="0007706B"/>
    <w:rsid w:val="0008242F"/>
    <w:rsid w:val="00090216"/>
    <w:rsid w:val="00093B8A"/>
    <w:rsid w:val="000A19BA"/>
    <w:rsid w:val="000A2C09"/>
    <w:rsid w:val="000A74CB"/>
    <w:rsid w:val="000B12C5"/>
    <w:rsid w:val="000B3145"/>
    <w:rsid w:val="000B44FA"/>
    <w:rsid w:val="000B480F"/>
    <w:rsid w:val="000B6C44"/>
    <w:rsid w:val="000C0039"/>
    <w:rsid w:val="000C11ED"/>
    <w:rsid w:val="000C7069"/>
    <w:rsid w:val="000C7368"/>
    <w:rsid w:val="000D0EC8"/>
    <w:rsid w:val="000D1AFB"/>
    <w:rsid w:val="000D2AE6"/>
    <w:rsid w:val="000D5BE5"/>
    <w:rsid w:val="000E1242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2F3"/>
    <w:rsid w:val="00112288"/>
    <w:rsid w:val="00112BBD"/>
    <w:rsid w:val="00114DF5"/>
    <w:rsid w:val="00117FEF"/>
    <w:rsid w:val="0012335E"/>
    <w:rsid w:val="001260DF"/>
    <w:rsid w:val="00131078"/>
    <w:rsid w:val="00131499"/>
    <w:rsid w:val="00132B57"/>
    <w:rsid w:val="001335C6"/>
    <w:rsid w:val="00133C52"/>
    <w:rsid w:val="00135167"/>
    <w:rsid w:val="0013525E"/>
    <w:rsid w:val="001352AB"/>
    <w:rsid w:val="001353D7"/>
    <w:rsid w:val="001407BC"/>
    <w:rsid w:val="001409E3"/>
    <w:rsid w:val="00140B98"/>
    <w:rsid w:val="001412E0"/>
    <w:rsid w:val="00142DC5"/>
    <w:rsid w:val="001451B9"/>
    <w:rsid w:val="001508F3"/>
    <w:rsid w:val="00154F0E"/>
    <w:rsid w:val="00157BF6"/>
    <w:rsid w:val="00160B78"/>
    <w:rsid w:val="00160EA8"/>
    <w:rsid w:val="001622AF"/>
    <w:rsid w:val="00164BD8"/>
    <w:rsid w:val="00167C80"/>
    <w:rsid w:val="00174486"/>
    <w:rsid w:val="00174541"/>
    <w:rsid w:val="00174EC2"/>
    <w:rsid w:val="00175FFB"/>
    <w:rsid w:val="00182723"/>
    <w:rsid w:val="00185A49"/>
    <w:rsid w:val="00186225"/>
    <w:rsid w:val="0018773E"/>
    <w:rsid w:val="0019029C"/>
    <w:rsid w:val="00191CA1"/>
    <w:rsid w:val="001A43B0"/>
    <w:rsid w:val="001A5909"/>
    <w:rsid w:val="001A6378"/>
    <w:rsid w:val="001B1257"/>
    <w:rsid w:val="001B1415"/>
    <w:rsid w:val="001B1E6C"/>
    <w:rsid w:val="001B27A3"/>
    <w:rsid w:val="001B484F"/>
    <w:rsid w:val="001B729C"/>
    <w:rsid w:val="001B7378"/>
    <w:rsid w:val="001C0302"/>
    <w:rsid w:val="001C6B48"/>
    <w:rsid w:val="001C6C49"/>
    <w:rsid w:val="001C7134"/>
    <w:rsid w:val="001D4B64"/>
    <w:rsid w:val="001D4BBD"/>
    <w:rsid w:val="001D6B50"/>
    <w:rsid w:val="001D7230"/>
    <w:rsid w:val="001E4529"/>
    <w:rsid w:val="001E52E4"/>
    <w:rsid w:val="001F16A2"/>
    <w:rsid w:val="001F207B"/>
    <w:rsid w:val="001F590F"/>
    <w:rsid w:val="001F6C2D"/>
    <w:rsid w:val="00201E2C"/>
    <w:rsid w:val="00207849"/>
    <w:rsid w:val="00210607"/>
    <w:rsid w:val="00211108"/>
    <w:rsid w:val="00213B82"/>
    <w:rsid w:val="00213C1D"/>
    <w:rsid w:val="0021559E"/>
    <w:rsid w:val="0021725D"/>
    <w:rsid w:val="00217C76"/>
    <w:rsid w:val="002222D9"/>
    <w:rsid w:val="00222A56"/>
    <w:rsid w:val="00222C59"/>
    <w:rsid w:val="0022359A"/>
    <w:rsid w:val="002247FE"/>
    <w:rsid w:val="00224FB4"/>
    <w:rsid w:val="00225146"/>
    <w:rsid w:val="00226CB3"/>
    <w:rsid w:val="00231156"/>
    <w:rsid w:val="00231BEB"/>
    <w:rsid w:val="0023285D"/>
    <w:rsid w:val="00240337"/>
    <w:rsid w:val="002406DB"/>
    <w:rsid w:val="0024391D"/>
    <w:rsid w:val="00243F1A"/>
    <w:rsid w:val="00246D8A"/>
    <w:rsid w:val="00252DAB"/>
    <w:rsid w:val="0025352F"/>
    <w:rsid w:val="00253543"/>
    <w:rsid w:val="002539BB"/>
    <w:rsid w:val="002548F9"/>
    <w:rsid w:val="00255CE2"/>
    <w:rsid w:val="0025698C"/>
    <w:rsid w:val="0026101C"/>
    <w:rsid w:val="0026467A"/>
    <w:rsid w:val="00265864"/>
    <w:rsid w:val="002708A6"/>
    <w:rsid w:val="002724F2"/>
    <w:rsid w:val="002772BD"/>
    <w:rsid w:val="002772CC"/>
    <w:rsid w:val="00281D7E"/>
    <w:rsid w:val="00282A21"/>
    <w:rsid w:val="002860BF"/>
    <w:rsid w:val="00286C40"/>
    <w:rsid w:val="00287C68"/>
    <w:rsid w:val="0029126B"/>
    <w:rsid w:val="0029332E"/>
    <w:rsid w:val="002943C2"/>
    <w:rsid w:val="00295ED1"/>
    <w:rsid w:val="00297481"/>
    <w:rsid w:val="002A014D"/>
    <w:rsid w:val="002A18F8"/>
    <w:rsid w:val="002A5743"/>
    <w:rsid w:val="002A6748"/>
    <w:rsid w:val="002B0440"/>
    <w:rsid w:val="002B206B"/>
    <w:rsid w:val="002B3171"/>
    <w:rsid w:val="002B684C"/>
    <w:rsid w:val="002C1C92"/>
    <w:rsid w:val="002C1E86"/>
    <w:rsid w:val="002C7BE8"/>
    <w:rsid w:val="002D3EC6"/>
    <w:rsid w:val="002D472B"/>
    <w:rsid w:val="002D473A"/>
    <w:rsid w:val="002D4F8B"/>
    <w:rsid w:val="002D786D"/>
    <w:rsid w:val="002E1891"/>
    <w:rsid w:val="002E1DEB"/>
    <w:rsid w:val="002E5DB6"/>
    <w:rsid w:val="002E611A"/>
    <w:rsid w:val="002F0637"/>
    <w:rsid w:val="002F49B3"/>
    <w:rsid w:val="002F66C4"/>
    <w:rsid w:val="002F676B"/>
    <w:rsid w:val="00300F45"/>
    <w:rsid w:val="003038F1"/>
    <w:rsid w:val="00304B62"/>
    <w:rsid w:val="0030701D"/>
    <w:rsid w:val="0032693F"/>
    <w:rsid w:val="003322E2"/>
    <w:rsid w:val="00336F0F"/>
    <w:rsid w:val="00341AD6"/>
    <w:rsid w:val="003421BD"/>
    <w:rsid w:val="00344389"/>
    <w:rsid w:val="00344731"/>
    <w:rsid w:val="003447AE"/>
    <w:rsid w:val="0034552C"/>
    <w:rsid w:val="003469AB"/>
    <w:rsid w:val="00347262"/>
    <w:rsid w:val="00350F8E"/>
    <w:rsid w:val="00351652"/>
    <w:rsid w:val="00351867"/>
    <w:rsid w:val="0035246F"/>
    <w:rsid w:val="00353145"/>
    <w:rsid w:val="00353A20"/>
    <w:rsid w:val="00355615"/>
    <w:rsid w:val="00355E82"/>
    <w:rsid w:val="0035659B"/>
    <w:rsid w:val="00361D26"/>
    <w:rsid w:val="00363B1F"/>
    <w:rsid w:val="0036522E"/>
    <w:rsid w:val="00365EAB"/>
    <w:rsid w:val="00367396"/>
    <w:rsid w:val="003709D8"/>
    <w:rsid w:val="003726C9"/>
    <w:rsid w:val="00372D28"/>
    <w:rsid w:val="00374926"/>
    <w:rsid w:val="00376169"/>
    <w:rsid w:val="00380B8B"/>
    <w:rsid w:val="003824FF"/>
    <w:rsid w:val="00382EC8"/>
    <w:rsid w:val="00383ADD"/>
    <w:rsid w:val="00383E11"/>
    <w:rsid w:val="0038582F"/>
    <w:rsid w:val="003920F0"/>
    <w:rsid w:val="00392E1C"/>
    <w:rsid w:val="00395933"/>
    <w:rsid w:val="003A007F"/>
    <w:rsid w:val="003A01DE"/>
    <w:rsid w:val="003A1779"/>
    <w:rsid w:val="003A1838"/>
    <w:rsid w:val="003A19E5"/>
    <w:rsid w:val="003A433E"/>
    <w:rsid w:val="003A5D3A"/>
    <w:rsid w:val="003B43D1"/>
    <w:rsid w:val="003B505E"/>
    <w:rsid w:val="003B79E2"/>
    <w:rsid w:val="003C0DE3"/>
    <w:rsid w:val="003C4DD0"/>
    <w:rsid w:val="003C60F6"/>
    <w:rsid w:val="003C70AC"/>
    <w:rsid w:val="003C7A75"/>
    <w:rsid w:val="003D2977"/>
    <w:rsid w:val="003D4352"/>
    <w:rsid w:val="003D66A8"/>
    <w:rsid w:val="003D7A40"/>
    <w:rsid w:val="003E18F4"/>
    <w:rsid w:val="003E2DA4"/>
    <w:rsid w:val="003E2E35"/>
    <w:rsid w:val="003E5C47"/>
    <w:rsid w:val="003F2D21"/>
    <w:rsid w:val="003F5439"/>
    <w:rsid w:val="003F5C98"/>
    <w:rsid w:val="003F76AA"/>
    <w:rsid w:val="003F7D99"/>
    <w:rsid w:val="00404FF8"/>
    <w:rsid w:val="004076E9"/>
    <w:rsid w:val="00412644"/>
    <w:rsid w:val="0041444A"/>
    <w:rsid w:val="00414813"/>
    <w:rsid w:val="00416DC1"/>
    <w:rsid w:val="004252CF"/>
    <w:rsid w:val="00430C48"/>
    <w:rsid w:val="00433CB5"/>
    <w:rsid w:val="00433E8B"/>
    <w:rsid w:val="00435CFB"/>
    <w:rsid w:val="00436388"/>
    <w:rsid w:val="0044224C"/>
    <w:rsid w:val="00443639"/>
    <w:rsid w:val="00444539"/>
    <w:rsid w:val="00446303"/>
    <w:rsid w:val="00446355"/>
    <w:rsid w:val="0044774A"/>
    <w:rsid w:val="00453354"/>
    <w:rsid w:val="004563DD"/>
    <w:rsid w:val="00460544"/>
    <w:rsid w:val="00460DC4"/>
    <w:rsid w:val="00462440"/>
    <w:rsid w:val="00462CD0"/>
    <w:rsid w:val="004637A9"/>
    <w:rsid w:val="004652D3"/>
    <w:rsid w:val="004657B2"/>
    <w:rsid w:val="00471C1D"/>
    <w:rsid w:val="004722C2"/>
    <w:rsid w:val="00473A05"/>
    <w:rsid w:val="0047534B"/>
    <w:rsid w:val="00481831"/>
    <w:rsid w:val="00484909"/>
    <w:rsid w:val="00484CE2"/>
    <w:rsid w:val="00485D17"/>
    <w:rsid w:val="0048688E"/>
    <w:rsid w:val="00486AC1"/>
    <w:rsid w:val="004914CB"/>
    <w:rsid w:val="00493C12"/>
    <w:rsid w:val="00497369"/>
    <w:rsid w:val="004A205C"/>
    <w:rsid w:val="004A484F"/>
    <w:rsid w:val="004A5D71"/>
    <w:rsid w:val="004A786E"/>
    <w:rsid w:val="004B09C3"/>
    <w:rsid w:val="004B5569"/>
    <w:rsid w:val="004B62EF"/>
    <w:rsid w:val="004C01A7"/>
    <w:rsid w:val="004C6A22"/>
    <w:rsid w:val="004D18E3"/>
    <w:rsid w:val="004D1C0F"/>
    <w:rsid w:val="004D20D2"/>
    <w:rsid w:val="004D312B"/>
    <w:rsid w:val="004D539A"/>
    <w:rsid w:val="004E105E"/>
    <w:rsid w:val="004E265B"/>
    <w:rsid w:val="004E6955"/>
    <w:rsid w:val="004F5119"/>
    <w:rsid w:val="004F521C"/>
    <w:rsid w:val="004F7A83"/>
    <w:rsid w:val="00502195"/>
    <w:rsid w:val="00503E82"/>
    <w:rsid w:val="005044E3"/>
    <w:rsid w:val="00504B83"/>
    <w:rsid w:val="00505644"/>
    <w:rsid w:val="005057E0"/>
    <w:rsid w:val="005104C0"/>
    <w:rsid w:val="00510E73"/>
    <w:rsid w:val="0051112D"/>
    <w:rsid w:val="00517C6E"/>
    <w:rsid w:val="00517FB1"/>
    <w:rsid w:val="00520DBD"/>
    <w:rsid w:val="00520F00"/>
    <w:rsid w:val="00523DDD"/>
    <w:rsid w:val="00525018"/>
    <w:rsid w:val="00526196"/>
    <w:rsid w:val="005263CD"/>
    <w:rsid w:val="0052773A"/>
    <w:rsid w:val="00527AAD"/>
    <w:rsid w:val="00534523"/>
    <w:rsid w:val="00535EF8"/>
    <w:rsid w:val="005402FF"/>
    <w:rsid w:val="00540DA6"/>
    <w:rsid w:val="00541395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E4F"/>
    <w:rsid w:val="0056310B"/>
    <w:rsid w:val="00565200"/>
    <w:rsid w:val="0056759F"/>
    <w:rsid w:val="00567DE5"/>
    <w:rsid w:val="00567E59"/>
    <w:rsid w:val="00576F0F"/>
    <w:rsid w:val="0058360A"/>
    <w:rsid w:val="00583A1F"/>
    <w:rsid w:val="00585647"/>
    <w:rsid w:val="00585A3D"/>
    <w:rsid w:val="00585C3D"/>
    <w:rsid w:val="00591CC1"/>
    <w:rsid w:val="0059325B"/>
    <w:rsid w:val="00597E09"/>
    <w:rsid w:val="005A019D"/>
    <w:rsid w:val="005A23C3"/>
    <w:rsid w:val="005A3A20"/>
    <w:rsid w:val="005A4B10"/>
    <w:rsid w:val="005A5AB6"/>
    <w:rsid w:val="005A7F30"/>
    <w:rsid w:val="005B1059"/>
    <w:rsid w:val="005B65B5"/>
    <w:rsid w:val="005C42C7"/>
    <w:rsid w:val="005C77DE"/>
    <w:rsid w:val="005D16D8"/>
    <w:rsid w:val="005D38D9"/>
    <w:rsid w:val="005D48D4"/>
    <w:rsid w:val="005D5462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C68"/>
    <w:rsid w:val="005F5051"/>
    <w:rsid w:val="005F72D5"/>
    <w:rsid w:val="006008A3"/>
    <w:rsid w:val="00601F99"/>
    <w:rsid w:val="00604D3F"/>
    <w:rsid w:val="006050E9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0944"/>
    <w:rsid w:val="00632B6B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3E6"/>
    <w:rsid w:val="0067471F"/>
    <w:rsid w:val="00674BB2"/>
    <w:rsid w:val="006759A4"/>
    <w:rsid w:val="006761FD"/>
    <w:rsid w:val="0067699A"/>
    <w:rsid w:val="0068062A"/>
    <w:rsid w:val="00683046"/>
    <w:rsid w:val="00683118"/>
    <w:rsid w:val="0068324D"/>
    <w:rsid w:val="00687AC5"/>
    <w:rsid w:val="00691032"/>
    <w:rsid w:val="00692070"/>
    <w:rsid w:val="00697944"/>
    <w:rsid w:val="006A149B"/>
    <w:rsid w:val="006A73FD"/>
    <w:rsid w:val="006B0653"/>
    <w:rsid w:val="006B1569"/>
    <w:rsid w:val="006B162F"/>
    <w:rsid w:val="006B2F2A"/>
    <w:rsid w:val="006B40F6"/>
    <w:rsid w:val="006B4894"/>
    <w:rsid w:val="006B54D1"/>
    <w:rsid w:val="006B664E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3A5B"/>
    <w:rsid w:val="006E4ABA"/>
    <w:rsid w:val="006E4E92"/>
    <w:rsid w:val="006E6FAA"/>
    <w:rsid w:val="006F05B1"/>
    <w:rsid w:val="006F203C"/>
    <w:rsid w:val="006F4FAF"/>
    <w:rsid w:val="00700D07"/>
    <w:rsid w:val="00700FA6"/>
    <w:rsid w:val="007018B7"/>
    <w:rsid w:val="00705188"/>
    <w:rsid w:val="00706853"/>
    <w:rsid w:val="00706DD4"/>
    <w:rsid w:val="00710D1C"/>
    <w:rsid w:val="00717756"/>
    <w:rsid w:val="007231BE"/>
    <w:rsid w:val="0072474A"/>
    <w:rsid w:val="00725408"/>
    <w:rsid w:val="00725C14"/>
    <w:rsid w:val="0072785A"/>
    <w:rsid w:val="00731440"/>
    <w:rsid w:val="00733D1B"/>
    <w:rsid w:val="00733F76"/>
    <w:rsid w:val="0073423A"/>
    <w:rsid w:val="00740439"/>
    <w:rsid w:val="00740888"/>
    <w:rsid w:val="00741E68"/>
    <w:rsid w:val="00743DE8"/>
    <w:rsid w:val="00747177"/>
    <w:rsid w:val="00747847"/>
    <w:rsid w:val="00750EBA"/>
    <w:rsid w:val="00757605"/>
    <w:rsid w:val="007609A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2F9"/>
    <w:rsid w:val="00785163"/>
    <w:rsid w:val="00786A42"/>
    <w:rsid w:val="00787276"/>
    <w:rsid w:val="0079013C"/>
    <w:rsid w:val="007927F5"/>
    <w:rsid w:val="00793EFA"/>
    <w:rsid w:val="00795494"/>
    <w:rsid w:val="00796D2C"/>
    <w:rsid w:val="007A148B"/>
    <w:rsid w:val="007A3C4C"/>
    <w:rsid w:val="007A3EDB"/>
    <w:rsid w:val="007B4259"/>
    <w:rsid w:val="007B4C06"/>
    <w:rsid w:val="007B59D8"/>
    <w:rsid w:val="007B669C"/>
    <w:rsid w:val="007B7348"/>
    <w:rsid w:val="007C09AC"/>
    <w:rsid w:val="007C4C5B"/>
    <w:rsid w:val="007D3058"/>
    <w:rsid w:val="007D33E3"/>
    <w:rsid w:val="007D3843"/>
    <w:rsid w:val="007D58E7"/>
    <w:rsid w:val="007D60A3"/>
    <w:rsid w:val="007D74F4"/>
    <w:rsid w:val="007D7C11"/>
    <w:rsid w:val="007E040F"/>
    <w:rsid w:val="007E0636"/>
    <w:rsid w:val="007E2352"/>
    <w:rsid w:val="007E479C"/>
    <w:rsid w:val="007E6F99"/>
    <w:rsid w:val="007F17F0"/>
    <w:rsid w:val="007F24B6"/>
    <w:rsid w:val="007F4E28"/>
    <w:rsid w:val="007F5DF0"/>
    <w:rsid w:val="007F6DF6"/>
    <w:rsid w:val="00800E13"/>
    <w:rsid w:val="00801BA6"/>
    <w:rsid w:val="008078D7"/>
    <w:rsid w:val="00811416"/>
    <w:rsid w:val="00815D29"/>
    <w:rsid w:val="00821096"/>
    <w:rsid w:val="00821BBE"/>
    <w:rsid w:val="0082652D"/>
    <w:rsid w:val="008303A6"/>
    <w:rsid w:val="00831C69"/>
    <w:rsid w:val="00831FA2"/>
    <w:rsid w:val="00832587"/>
    <w:rsid w:val="00832733"/>
    <w:rsid w:val="0083322C"/>
    <w:rsid w:val="00835A7C"/>
    <w:rsid w:val="0083680A"/>
    <w:rsid w:val="00840DE5"/>
    <w:rsid w:val="008414F0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388"/>
    <w:rsid w:val="00860CF4"/>
    <w:rsid w:val="00861437"/>
    <w:rsid w:val="008615DF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F14"/>
    <w:rsid w:val="00891332"/>
    <w:rsid w:val="00891B95"/>
    <w:rsid w:val="0089218B"/>
    <w:rsid w:val="00894D01"/>
    <w:rsid w:val="008953BC"/>
    <w:rsid w:val="008976D9"/>
    <w:rsid w:val="00897BDF"/>
    <w:rsid w:val="008A1E97"/>
    <w:rsid w:val="008A25A6"/>
    <w:rsid w:val="008A7959"/>
    <w:rsid w:val="008B1FC8"/>
    <w:rsid w:val="008B3647"/>
    <w:rsid w:val="008B37FD"/>
    <w:rsid w:val="008B4431"/>
    <w:rsid w:val="008B5A23"/>
    <w:rsid w:val="008B6767"/>
    <w:rsid w:val="008B67E9"/>
    <w:rsid w:val="008C0440"/>
    <w:rsid w:val="008C1400"/>
    <w:rsid w:val="008C7B0B"/>
    <w:rsid w:val="008D1317"/>
    <w:rsid w:val="008D3CA5"/>
    <w:rsid w:val="008D4A9B"/>
    <w:rsid w:val="008D515C"/>
    <w:rsid w:val="008E0DE5"/>
    <w:rsid w:val="008E4915"/>
    <w:rsid w:val="008E7578"/>
    <w:rsid w:val="008F28B1"/>
    <w:rsid w:val="008F39B5"/>
    <w:rsid w:val="008F3CD8"/>
    <w:rsid w:val="008F702A"/>
    <w:rsid w:val="008F7B5F"/>
    <w:rsid w:val="0090455C"/>
    <w:rsid w:val="00904FC6"/>
    <w:rsid w:val="00906BD1"/>
    <w:rsid w:val="009105E1"/>
    <w:rsid w:val="0091078D"/>
    <w:rsid w:val="009142EA"/>
    <w:rsid w:val="009161B6"/>
    <w:rsid w:val="00921A56"/>
    <w:rsid w:val="00923596"/>
    <w:rsid w:val="009246DD"/>
    <w:rsid w:val="0093431C"/>
    <w:rsid w:val="00937B7B"/>
    <w:rsid w:val="00940667"/>
    <w:rsid w:val="00941128"/>
    <w:rsid w:val="00942D93"/>
    <w:rsid w:val="00944151"/>
    <w:rsid w:val="009454DE"/>
    <w:rsid w:val="00947939"/>
    <w:rsid w:val="00947BE5"/>
    <w:rsid w:val="009524F2"/>
    <w:rsid w:val="00954AF3"/>
    <w:rsid w:val="00955B20"/>
    <w:rsid w:val="00956EC5"/>
    <w:rsid w:val="00961C4B"/>
    <w:rsid w:val="00961F74"/>
    <w:rsid w:val="00964DE6"/>
    <w:rsid w:val="00967114"/>
    <w:rsid w:val="009709D2"/>
    <w:rsid w:val="00971485"/>
    <w:rsid w:val="0097360E"/>
    <w:rsid w:val="00980B3C"/>
    <w:rsid w:val="0098483C"/>
    <w:rsid w:val="00986B21"/>
    <w:rsid w:val="00986ED3"/>
    <w:rsid w:val="00990253"/>
    <w:rsid w:val="00990DB4"/>
    <w:rsid w:val="009944D6"/>
    <w:rsid w:val="009958CB"/>
    <w:rsid w:val="009963CF"/>
    <w:rsid w:val="00997C40"/>
    <w:rsid w:val="009A0D66"/>
    <w:rsid w:val="009B2F7D"/>
    <w:rsid w:val="009B31B2"/>
    <w:rsid w:val="009B3956"/>
    <w:rsid w:val="009B7DE7"/>
    <w:rsid w:val="009C0FFF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F72"/>
    <w:rsid w:val="009D7632"/>
    <w:rsid w:val="009E38D5"/>
    <w:rsid w:val="009E5A1A"/>
    <w:rsid w:val="009E6E43"/>
    <w:rsid w:val="009E744C"/>
    <w:rsid w:val="009F0ED6"/>
    <w:rsid w:val="009F450D"/>
    <w:rsid w:val="009F477B"/>
    <w:rsid w:val="009F4F91"/>
    <w:rsid w:val="009F5F9C"/>
    <w:rsid w:val="009F646F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6281"/>
    <w:rsid w:val="00A267A5"/>
    <w:rsid w:val="00A31FDE"/>
    <w:rsid w:val="00A32674"/>
    <w:rsid w:val="00A32D87"/>
    <w:rsid w:val="00A36ADA"/>
    <w:rsid w:val="00A403C5"/>
    <w:rsid w:val="00A41940"/>
    <w:rsid w:val="00A41B1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1B4"/>
    <w:rsid w:val="00A6464D"/>
    <w:rsid w:val="00A65DF8"/>
    <w:rsid w:val="00A727A8"/>
    <w:rsid w:val="00A72D3B"/>
    <w:rsid w:val="00A76733"/>
    <w:rsid w:val="00A76E6A"/>
    <w:rsid w:val="00A84ECC"/>
    <w:rsid w:val="00A86162"/>
    <w:rsid w:val="00A90F34"/>
    <w:rsid w:val="00A91C14"/>
    <w:rsid w:val="00A94E66"/>
    <w:rsid w:val="00AA0B8C"/>
    <w:rsid w:val="00AA3F35"/>
    <w:rsid w:val="00AA5549"/>
    <w:rsid w:val="00AA6CCD"/>
    <w:rsid w:val="00AB14C9"/>
    <w:rsid w:val="00AB3F38"/>
    <w:rsid w:val="00AB76C8"/>
    <w:rsid w:val="00AC107F"/>
    <w:rsid w:val="00AC1623"/>
    <w:rsid w:val="00AC21A5"/>
    <w:rsid w:val="00AC510C"/>
    <w:rsid w:val="00AC62CF"/>
    <w:rsid w:val="00AD07E7"/>
    <w:rsid w:val="00AD28CB"/>
    <w:rsid w:val="00AD540E"/>
    <w:rsid w:val="00AE366E"/>
    <w:rsid w:val="00AE3FB7"/>
    <w:rsid w:val="00AE6A54"/>
    <w:rsid w:val="00AF52DE"/>
    <w:rsid w:val="00B00B0E"/>
    <w:rsid w:val="00B00E23"/>
    <w:rsid w:val="00B037E8"/>
    <w:rsid w:val="00B03CC7"/>
    <w:rsid w:val="00B03CC9"/>
    <w:rsid w:val="00B043BF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2893"/>
    <w:rsid w:val="00B33F7A"/>
    <w:rsid w:val="00B353E9"/>
    <w:rsid w:val="00B36274"/>
    <w:rsid w:val="00B419CF"/>
    <w:rsid w:val="00B42D83"/>
    <w:rsid w:val="00B43DAF"/>
    <w:rsid w:val="00B4439D"/>
    <w:rsid w:val="00B44940"/>
    <w:rsid w:val="00B51FA7"/>
    <w:rsid w:val="00B53156"/>
    <w:rsid w:val="00B57975"/>
    <w:rsid w:val="00B65801"/>
    <w:rsid w:val="00B671DC"/>
    <w:rsid w:val="00B833F2"/>
    <w:rsid w:val="00B87A3D"/>
    <w:rsid w:val="00B90CAE"/>
    <w:rsid w:val="00B9284B"/>
    <w:rsid w:val="00B92B95"/>
    <w:rsid w:val="00BA1C72"/>
    <w:rsid w:val="00BA532D"/>
    <w:rsid w:val="00BA6212"/>
    <w:rsid w:val="00BA6627"/>
    <w:rsid w:val="00BB0B04"/>
    <w:rsid w:val="00BB0CD6"/>
    <w:rsid w:val="00BB1BF6"/>
    <w:rsid w:val="00BB38A7"/>
    <w:rsid w:val="00BB6BE2"/>
    <w:rsid w:val="00BC5A8D"/>
    <w:rsid w:val="00BD0C93"/>
    <w:rsid w:val="00BD5445"/>
    <w:rsid w:val="00BE024D"/>
    <w:rsid w:val="00BE038A"/>
    <w:rsid w:val="00BE3423"/>
    <w:rsid w:val="00BE52DF"/>
    <w:rsid w:val="00BE6544"/>
    <w:rsid w:val="00BF0890"/>
    <w:rsid w:val="00BF163B"/>
    <w:rsid w:val="00BF19E3"/>
    <w:rsid w:val="00BF2848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3D2"/>
    <w:rsid w:val="00C20594"/>
    <w:rsid w:val="00C209F5"/>
    <w:rsid w:val="00C231BE"/>
    <w:rsid w:val="00C243CD"/>
    <w:rsid w:val="00C24770"/>
    <w:rsid w:val="00C24F17"/>
    <w:rsid w:val="00C27814"/>
    <w:rsid w:val="00C33D57"/>
    <w:rsid w:val="00C3593E"/>
    <w:rsid w:val="00C3692A"/>
    <w:rsid w:val="00C410EF"/>
    <w:rsid w:val="00C46FF1"/>
    <w:rsid w:val="00C47403"/>
    <w:rsid w:val="00C47D74"/>
    <w:rsid w:val="00C52057"/>
    <w:rsid w:val="00C5300F"/>
    <w:rsid w:val="00C53232"/>
    <w:rsid w:val="00C53E2D"/>
    <w:rsid w:val="00C540E9"/>
    <w:rsid w:val="00C55600"/>
    <w:rsid w:val="00C56550"/>
    <w:rsid w:val="00C57073"/>
    <w:rsid w:val="00C572D7"/>
    <w:rsid w:val="00C57882"/>
    <w:rsid w:val="00C61D88"/>
    <w:rsid w:val="00C72293"/>
    <w:rsid w:val="00C728F6"/>
    <w:rsid w:val="00C778A6"/>
    <w:rsid w:val="00C82940"/>
    <w:rsid w:val="00C82D63"/>
    <w:rsid w:val="00C85681"/>
    <w:rsid w:val="00C85EC7"/>
    <w:rsid w:val="00C9066B"/>
    <w:rsid w:val="00C925E4"/>
    <w:rsid w:val="00CA7616"/>
    <w:rsid w:val="00CB2568"/>
    <w:rsid w:val="00CB5774"/>
    <w:rsid w:val="00CB5D21"/>
    <w:rsid w:val="00CC066E"/>
    <w:rsid w:val="00CC0C95"/>
    <w:rsid w:val="00CC16D7"/>
    <w:rsid w:val="00CC34E5"/>
    <w:rsid w:val="00CC4AEF"/>
    <w:rsid w:val="00CC6D2D"/>
    <w:rsid w:val="00CC72EB"/>
    <w:rsid w:val="00CD05C5"/>
    <w:rsid w:val="00CD32D4"/>
    <w:rsid w:val="00CD4229"/>
    <w:rsid w:val="00CD68F1"/>
    <w:rsid w:val="00CD7684"/>
    <w:rsid w:val="00CE126E"/>
    <w:rsid w:val="00CE19B9"/>
    <w:rsid w:val="00CE254C"/>
    <w:rsid w:val="00CE29AB"/>
    <w:rsid w:val="00CE4668"/>
    <w:rsid w:val="00CE4CDA"/>
    <w:rsid w:val="00CF00AC"/>
    <w:rsid w:val="00CF0845"/>
    <w:rsid w:val="00CF1436"/>
    <w:rsid w:val="00CF2CD9"/>
    <w:rsid w:val="00CF2DCA"/>
    <w:rsid w:val="00CF30B6"/>
    <w:rsid w:val="00CF5402"/>
    <w:rsid w:val="00CF55FC"/>
    <w:rsid w:val="00D008B9"/>
    <w:rsid w:val="00D02160"/>
    <w:rsid w:val="00D0520A"/>
    <w:rsid w:val="00D05358"/>
    <w:rsid w:val="00D05A59"/>
    <w:rsid w:val="00D1518D"/>
    <w:rsid w:val="00D1714E"/>
    <w:rsid w:val="00D23FCF"/>
    <w:rsid w:val="00D24891"/>
    <w:rsid w:val="00D259D5"/>
    <w:rsid w:val="00D25E0F"/>
    <w:rsid w:val="00D26444"/>
    <w:rsid w:val="00D3076B"/>
    <w:rsid w:val="00D326D9"/>
    <w:rsid w:val="00D3615C"/>
    <w:rsid w:val="00D4191E"/>
    <w:rsid w:val="00D5077F"/>
    <w:rsid w:val="00D5100B"/>
    <w:rsid w:val="00D51CD2"/>
    <w:rsid w:val="00D52F60"/>
    <w:rsid w:val="00D5621E"/>
    <w:rsid w:val="00D566BB"/>
    <w:rsid w:val="00D572E2"/>
    <w:rsid w:val="00D6154E"/>
    <w:rsid w:val="00D617C4"/>
    <w:rsid w:val="00D646B2"/>
    <w:rsid w:val="00D649A2"/>
    <w:rsid w:val="00D7363A"/>
    <w:rsid w:val="00D75B4A"/>
    <w:rsid w:val="00D817EA"/>
    <w:rsid w:val="00D81C29"/>
    <w:rsid w:val="00D8201C"/>
    <w:rsid w:val="00D82D6E"/>
    <w:rsid w:val="00D832A9"/>
    <w:rsid w:val="00D83B6C"/>
    <w:rsid w:val="00D91878"/>
    <w:rsid w:val="00D91B50"/>
    <w:rsid w:val="00D920A3"/>
    <w:rsid w:val="00D9226F"/>
    <w:rsid w:val="00D94D0B"/>
    <w:rsid w:val="00D9626C"/>
    <w:rsid w:val="00D9743E"/>
    <w:rsid w:val="00D977C5"/>
    <w:rsid w:val="00DA01E5"/>
    <w:rsid w:val="00DA7448"/>
    <w:rsid w:val="00DA7978"/>
    <w:rsid w:val="00DA7EDD"/>
    <w:rsid w:val="00DB215F"/>
    <w:rsid w:val="00DB2A93"/>
    <w:rsid w:val="00DB4D62"/>
    <w:rsid w:val="00DB71F1"/>
    <w:rsid w:val="00DC08C8"/>
    <w:rsid w:val="00DC09F0"/>
    <w:rsid w:val="00DC43CA"/>
    <w:rsid w:val="00DD1F91"/>
    <w:rsid w:val="00DD463E"/>
    <w:rsid w:val="00DD6A0B"/>
    <w:rsid w:val="00DD704B"/>
    <w:rsid w:val="00DE0AB9"/>
    <w:rsid w:val="00DE172B"/>
    <w:rsid w:val="00DE2294"/>
    <w:rsid w:val="00DE5A80"/>
    <w:rsid w:val="00DE791F"/>
    <w:rsid w:val="00DF0084"/>
    <w:rsid w:val="00DF7B0B"/>
    <w:rsid w:val="00DF7E8D"/>
    <w:rsid w:val="00E0198A"/>
    <w:rsid w:val="00E0234D"/>
    <w:rsid w:val="00E04AE7"/>
    <w:rsid w:val="00E04B62"/>
    <w:rsid w:val="00E0597F"/>
    <w:rsid w:val="00E06895"/>
    <w:rsid w:val="00E0713E"/>
    <w:rsid w:val="00E122B9"/>
    <w:rsid w:val="00E14FE7"/>
    <w:rsid w:val="00E15081"/>
    <w:rsid w:val="00E15FC0"/>
    <w:rsid w:val="00E171B4"/>
    <w:rsid w:val="00E34D43"/>
    <w:rsid w:val="00E37236"/>
    <w:rsid w:val="00E42158"/>
    <w:rsid w:val="00E4244A"/>
    <w:rsid w:val="00E455B8"/>
    <w:rsid w:val="00E51C30"/>
    <w:rsid w:val="00E5247C"/>
    <w:rsid w:val="00E5363D"/>
    <w:rsid w:val="00E57B30"/>
    <w:rsid w:val="00E61183"/>
    <w:rsid w:val="00E65EF7"/>
    <w:rsid w:val="00E674BE"/>
    <w:rsid w:val="00E71A46"/>
    <w:rsid w:val="00E729CB"/>
    <w:rsid w:val="00E72F8E"/>
    <w:rsid w:val="00E73B87"/>
    <w:rsid w:val="00E74814"/>
    <w:rsid w:val="00E75A25"/>
    <w:rsid w:val="00E7672F"/>
    <w:rsid w:val="00E82EE2"/>
    <w:rsid w:val="00E872D0"/>
    <w:rsid w:val="00E87D71"/>
    <w:rsid w:val="00E972EB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7786"/>
    <w:rsid w:val="00EB7A66"/>
    <w:rsid w:val="00EC303F"/>
    <w:rsid w:val="00EC3183"/>
    <w:rsid w:val="00ED03F7"/>
    <w:rsid w:val="00ED1016"/>
    <w:rsid w:val="00ED5317"/>
    <w:rsid w:val="00ED65F7"/>
    <w:rsid w:val="00EE2CF3"/>
    <w:rsid w:val="00EE6E9B"/>
    <w:rsid w:val="00EF0F7D"/>
    <w:rsid w:val="00EF30AB"/>
    <w:rsid w:val="00EF617D"/>
    <w:rsid w:val="00EF6840"/>
    <w:rsid w:val="00F00A6D"/>
    <w:rsid w:val="00F04C4F"/>
    <w:rsid w:val="00F07F9B"/>
    <w:rsid w:val="00F07FF2"/>
    <w:rsid w:val="00F12E2D"/>
    <w:rsid w:val="00F13562"/>
    <w:rsid w:val="00F1445C"/>
    <w:rsid w:val="00F164C7"/>
    <w:rsid w:val="00F2071F"/>
    <w:rsid w:val="00F2100B"/>
    <w:rsid w:val="00F21F17"/>
    <w:rsid w:val="00F2677F"/>
    <w:rsid w:val="00F332C8"/>
    <w:rsid w:val="00F35E5A"/>
    <w:rsid w:val="00F36451"/>
    <w:rsid w:val="00F36658"/>
    <w:rsid w:val="00F37F90"/>
    <w:rsid w:val="00F4020B"/>
    <w:rsid w:val="00F423A4"/>
    <w:rsid w:val="00F43473"/>
    <w:rsid w:val="00F4348F"/>
    <w:rsid w:val="00F4475D"/>
    <w:rsid w:val="00F52F0D"/>
    <w:rsid w:val="00F52FF5"/>
    <w:rsid w:val="00F53C39"/>
    <w:rsid w:val="00F55BE0"/>
    <w:rsid w:val="00F57061"/>
    <w:rsid w:val="00F64504"/>
    <w:rsid w:val="00F645F8"/>
    <w:rsid w:val="00F65DFF"/>
    <w:rsid w:val="00F7338A"/>
    <w:rsid w:val="00F748E8"/>
    <w:rsid w:val="00F74C9B"/>
    <w:rsid w:val="00F800D7"/>
    <w:rsid w:val="00F8229C"/>
    <w:rsid w:val="00F91314"/>
    <w:rsid w:val="00F9382F"/>
    <w:rsid w:val="00F95EBA"/>
    <w:rsid w:val="00F97F53"/>
    <w:rsid w:val="00FA166C"/>
    <w:rsid w:val="00FA2318"/>
    <w:rsid w:val="00FA6381"/>
    <w:rsid w:val="00FA6860"/>
    <w:rsid w:val="00FB1989"/>
    <w:rsid w:val="00FB1B22"/>
    <w:rsid w:val="00FB410D"/>
    <w:rsid w:val="00FB5D03"/>
    <w:rsid w:val="00FB619F"/>
    <w:rsid w:val="00FB63AB"/>
    <w:rsid w:val="00FB79E4"/>
    <w:rsid w:val="00FC095E"/>
    <w:rsid w:val="00FC2222"/>
    <w:rsid w:val="00FC357E"/>
    <w:rsid w:val="00FC444E"/>
    <w:rsid w:val="00FC4A7C"/>
    <w:rsid w:val="00FC5A91"/>
    <w:rsid w:val="00FC681C"/>
    <w:rsid w:val="00FC70BB"/>
    <w:rsid w:val="00FC7FCD"/>
    <w:rsid w:val="00FD22B9"/>
    <w:rsid w:val="00FD27F9"/>
    <w:rsid w:val="00FD4C5B"/>
    <w:rsid w:val="00FD5810"/>
    <w:rsid w:val="00FD6CF1"/>
    <w:rsid w:val="00FD75B5"/>
    <w:rsid w:val="00FE017F"/>
    <w:rsid w:val="00FE1FB6"/>
    <w:rsid w:val="00FE38E9"/>
    <w:rsid w:val="00FE3B14"/>
    <w:rsid w:val="00FE77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61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A1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Paragrafo elenco 2,List-1,Number Bullets,Normale1,First level bullet,Citation List,Table of contents numbered,List Paragraph Char Char,b1,Number_1,SGLText List Paragraph,new,List Paragraph11,List Paragraph2,Colorful List - Accent 11,列出段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0A3"/>
  </w:style>
  <w:style w:type="paragraph" w:customStyle="1" w:styleId="ListParagraph1">
    <w:name w:val="List Paragraph1"/>
    <w:basedOn w:val="Normale"/>
    <w:uiPriority w:val="99"/>
    <w:qFormat/>
    <w:rsid w:val="007D60A3"/>
    <w:pPr>
      <w:spacing w:line="540" w:lineRule="exact"/>
      <w:ind w:left="720"/>
      <w:jc w:val="both"/>
    </w:pPr>
    <w:rPr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7D60A3"/>
    <w:pPr>
      <w:suppressAutoHyphens/>
    </w:pPr>
    <w:rPr>
      <w:rFonts w:ascii="Courier New" w:hAnsi="Courier New" w:cs="Courier New"/>
    </w:rPr>
  </w:style>
  <w:style w:type="paragraph" w:customStyle="1" w:styleId="Stile">
    <w:name w:val="Stile"/>
    <w:uiPriority w:val="99"/>
    <w:rsid w:val="007D60A3"/>
    <w:pPr>
      <w:widowControl w:val="0"/>
      <w:suppressAutoHyphens/>
      <w:autoSpaceDE w:val="0"/>
      <w:spacing w:before="240" w:after="120"/>
      <w:ind w:left="567"/>
      <w:jc w:val="center"/>
    </w:pPr>
    <w:rPr>
      <w:sz w:val="24"/>
      <w:szCs w:val="24"/>
      <w:lang w:eastAsia="ar-SA"/>
    </w:rPr>
  </w:style>
  <w:style w:type="character" w:customStyle="1" w:styleId="ParagrafoelencoCarattere">
    <w:name w:val="Paragrafo elenco Carattere"/>
    <w:aliases w:val="Paragrafo elenco 2 Carattere,List-1 Carattere,Number Bullets Carattere,Normale1 Carattere,First level bullet Carattere,Citation List Carattere,Table of contents numbered Carattere,List Paragraph Char Char Carattere"/>
    <w:link w:val="Paragrafoelenco"/>
    <w:uiPriority w:val="34"/>
    <w:qFormat/>
    <w:locked/>
    <w:rsid w:val="003F7D99"/>
    <w:rPr>
      <w:sz w:val="24"/>
      <w:szCs w:val="24"/>
    </w:rPr>
  </w:style>
  <w:style w:type="character" w:styleId="Enfasigrassetto">
    <w:name w:val="Strong"/>
    <w:uiPriority w:val="22"/>
    <w:qFormat/>
    <w:rsid w:val="003F7D99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3F7D99"/>
    <w:pPr>
      <w:spacing w:before="100" w:beforeAutospacing="1" w:after="100" w:afterAutospacing="1"/>
    </w:pPr>
    <w:rPr>
      <w:sz w:val="24"/>
      <w:szCs w:val="24"/>
    </w:rPr>
  </w:style>
  <w:style w:type="paragraph" w:customStyle="1" w:styleId="Testonormale1">
    <w:name w:val="Testo normale1"/>
    <w:basedOn w:val="Normale"/>
    <w:rsid w:val="003F7D99"/>
    <w:rPr>
      <w:rFonts w:ascii="Courier New" w:hAnsi="Courier New"/>
    </w:rPr>
  </w:style>
  <w:style w:type="paragraph" w:customStyle="1" w:styleId="Corpodeltesto21">
    <w:name w:val="Corpo del testo 21"/>
    <w:basedOn w:val="Normale"/>
    <w:rsid w:val="00E04AE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Comma">
    <w:name w:val="Comma"/>
    <w:basedOn w:val="Paragrafoelenco"/>
    <w:link w:val="CommaCarattere"/>
    <w:qFormat/>
    <w:rsid w:val="00090216"/>
    <w:pPr>
      <w:numPr>
        <w:numId w:val="13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90216"/>
    <w:rPr>
      <w:rFonts w:ascii="Calibri" w:hAnsi="Calibri"/>
      <w:sz w:val="22"/>
      <w:szCs w:val="22"/>
      <w:lang w:eastAsia="en-US"/>
    </w:rPr>
  </w:style>
  <w:style w:type="paragraph" w:customStyle="1" w:styleId="sche3">
    <w:name w:val="sche_3"/>
    <w:rsid w:val="00090216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styleId="Enfasicorsivo">
    <w:name w:val="Emphasis"/>
    <w:uiPriority w:val="20"/>
    <w:qFormat/>
    <w:rsid w:val="00523DDD"/>
    <w:rPr>
      <w:i/>
      <w:iCs/>
    </w:rPr>
  </w:style>
  <w:style w:type="table" w:customStyle="1" w:styleId="Grigliatabella2">
    <w:name w:val="Griglia tabella2"/>
    <w:basedOn w:val="Tabellanormale"/>
    <w:next w:val="Grigliatabella"/>
    <w:uiPriority w:val="39"/>
    <w:rsid w:val="00793EFA"/>
    <w:rPr>
      <w:rFonts w:ascii="Calibri" w:hAnsi="Calibri" w:cs="Mang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A1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Paragrafo elenco 2,List-1,Number Bullets,Normale1,First level bullet,Citation List,Table of contents numbered,List Paragraph Char Char,b1,Number_1,SGLText List Paragraph,new,List Paragraph11,List Paragraph2,Colorful List - Accent 11,列出段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0A3"/>
  </w:style>
  <w:style w:type="paragraph" w:customStyle="1" w:styleId="ListParagraph1">
    <w:name w:val="List Paragraph1"/>
    <w:basedOn w:val="Normale"/>
    <w:uiPriority w:val="99"/>
    <w:qFormat/>
    <w:rsid w:val="007D60A3"/>
    <w:pPr>
      <w:spacing w:line="540" w:lineRule="exact"/>
      <w:ind w:left="720"/>
      <w:jc w:val="both"/>
    </w:pPr>
    <w:rPr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7D60A3"/>
    <w:pPr>
      <w:suppressAutoHyphens/>
    </w:pPr>
    <w:rPr>
      <w:rFonts w:ascii="Courier New" w:hAnsi="Courier New" w:cs="Courier New"/>
    </w:rPr>
  </w:style>
  <w:style w:type="paragraph" w:customStyle="1" w:styleId="Stile">
    <w:name w:val="Stile"/>
    <w:uiPriority w:val="99"/>
    <w:rsid w:val="007D60A3"/>
    <w:pPr>
      <w:widowControl w:val="0"/>
      <w:suppressAutoHyphens/>
      <w:autoSpaceDE w:val="0"/>
      <w:spacing w:before="240" w:after="120"/>
      <w:ind w:left="567"/>
      <w:jc w:val="center"/>
    </w:pPr>
    <w:rPr>
      <w:sz w:val="24"/>
      <w:szCs w:val="24"/>
      <w:lang w:eastAsia="ar-SA"/>
    </w:rPr>
  </w:style>
  <w:style w:type="character" w:customStyle="1" w:styleId="ParagrafoelencoCarattere">
    <w:name w:val="Paragrafo elenco Carattere"/>
    <w:aliases w:val="Paragrafo elenco 2 Carattere,List-1 Carattere,Number Bullets Carattere,Normale1 Carattere,First level bullet Carattere,Citation List Carattere,Table of contents numbered Carattere,List Paragraph Char Char Carattere"/>
    <w:link w:val="Paragrafoelenco"/>
    <w:uiPriority w:val="34"/>
    <w:qFormat/>
    <w:locked/>
    <w:rsid w:val="003F7D99"/>
    <w:rPr>
      <w:sz w:val="24"/>
      <w:szCs w:val="24"/>
    </w:rPr>
  </w:style>
  <w:style w:type="character" w:styleId="Enfasigrassetto">
    <w:name w:val="Strong"/>
    <w:uiPriority w:val="22"/>
    <w:qFormat/>
    <w:rsid w:val="003F7D99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3F7D99"/>
    <w:pPr>
      <w:spacing w:before="100" w:beforeAutospacing="1" w:after="100" w:afterAutospacing="1"/>
    </w:pPr>
    <w:rPr>
      <w:sz w:val="24"/>
      <w:szCs w:val="24"/>
    </w:rPr>
  </w:style>
  <w:style w:type="paragraph" w:customStyle="1" w:styleId="Testonormale1">
    <w:name w:val="Testo normale1"/>
    <w:basedOn w:val="Normale"/>
    <w:rsid w:val="003F7D99"/>
    <w:rPr>
      <w:rFonts w:ascii="Courier New" w:hAnsi="Courier New"/>
    </w:rPr>
  </w:style>
  <w:style w:type="paragraph" w:customStyle="1" w:styleId="Corpodeltesto21">
    <w:name w:val="Corpo del testo 21"/>
    <w:basedOn w:val="Normale"/>
    <w:rsid w:val="00E04AE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Comma">
    <w:name w:val="Comma"/>
    <w:basedOn w:val="Paragrafoelenco"/>
    <w:link w:val="CommaCarattere"/>
    <w:qFormat/>
    <w:rsid w:val="00090216"/>
    <w:pPr>
      <w:numPr>
        <w:numId w:val="13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90216"/>
    <w:rPr>
      <w:rFonts w:ascii="Calibri" w:hAnsi="Calibri"/>
      <w:sz w:val="22"/>
      <w:szCs w:val="22"/>
      <w:lang w:eastAsia="en-US"/>
    </w:rPr>
  </w:style>
  <w:style w:type="paragraph" w:customStyle="1" w:styleId="sche3">
    <w:name w:val="sche_3"/>
    <w:rsid w:val="00090216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styleId="Enfasicorsivo">
    <w:name w:val="Emphasis"/>
    <w:uiPriority w:val="20"/>
    <w:qFormat/>
    <w:rsid w:val="00523DDD"/>
    <w:rPr>
      <w:i/>
      <w:iCs/>
    </w:rPr>
  </w:style>
  <w:style w:type="table" w:customStyle="1" w:styleId="Grigliatabella2">
    <w:name w:val="Griglia tabella2"/>
    <w:basedOn w:val="Tabellanormale"/>
    <w:next w:val="Grigliatabella"/>
    <w:uiPriority w:val="39"/>
    <w:rsid w:val="00793EFA"/>
    <w:rPr>
      <w:rFonts w:ascii="Calibri" w:hAnsi="Calibri" w:cs="Mang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inaudifoggia.edu.it/" TargetMode="External"/><Relationship Id="rId2" Type="http://schemas.openxmlformats.org/officeDocument/2006/relationships/hyperlink" Target="mailto:fgis00800v@pec.istruzione.it" TargetMode="External"/><Relationship Id="rId1" Type="http://schemas.openxmlformats.org/officeDocument/2006/relationships/hyperlink" Target="mailto:fgis008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B29F1-EA38-4E7D-B87D-1A017374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Links>
    <vt:vector size="18" baseType="variant">
      <vt:variant>
        <vt:i4>196676</vt:i4>
      </vt:variant>
      <vt:variant>
        <vt:i4>9</vt:i4>
      </vt:variant>
      <vt:variant>
        <vt:i4>0</vt:i4>
      </vt:variant>
      <vt:variant>
        <vt:i4>5</vt:i4>
      </vt:variant>
      <vt:variant>
        <vt:lpwstr>http://www.einaudifoggia.edu.it/</vt:lpwstr>
      </vt:variant>
      <vt:variant>
        <vt:lpwstr/>
      </vt:variant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mailto:fgis00800v@pec.istruzione.it</vt:lpwstr>
      </vt:variant>
      <vt:variant>
        <vt:lpwstr/>
      </vt:variant>
      <vt:variant>
        <vt:i4>852073</vt:i4>
      </vt:variant>
      <vt:variant>
        <vt:i4>3</vt:i4>
      </vt:variant>
      <vt:variant>
        <vt:i4>0</vt:i4>
      </vt:variant>
      <vt:variant>
        <vt:i4>5</vt:i4>
      </vt:variant>
      <vt:variant>
        <vt:lpwstr>mailto:fgis00800v@istruzione.it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crist</cp:lastModifiedBy>
  <cp:revision>3</cp:revision>
  <cp:lastPrinted>2025-03-09T20:22:00Z</cp:lastPrinted>
  <dcterms:created xsi:type="dcterms:W3CDTF">2026-05-25T08:43:00Z</dcterms:created>
  <dcterms:modified xsi:type="dcterms:W3CDTF">2026-05-25T08:44:00Z</dcterms:modified>
</cp:coreProperties>
</file>