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05C59" w14:textId="77777777" w:rsidR="00506DB9" w:rsidRDefault="00506DB9" w:rsidP="003E770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  <w:lang w:eastAsia="en-US"/>
        </w:rPr>
      </w:pPr>
    </w:p>
    <w:p w14:paraId="7E491DE5" w14:textId="71700F85" w:rsidR="003E7708" w:rsidRPr="006B1A64" w:rsidRDefault="003E7708" w:rsidP="003E770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</w:t>
      </w:r>
      <w:r w:rsidRPr="006B1A64">
        <w:rPr>
          <w:rFonts w:asciiTheme="minorHAnsi" w:eastAsia="Calibri" w:hAnsiTheme="minorHAnsi" w:cstheme="minorHAnsi"/>
          <w:bCs/>
          <w:iCs/>
          <w:sz w:val="18"/>
          <w:szCs w:val="18"/>
          <w:lang w:eastAsia="en-US"/>
        </w:rPr>
        <w:t>scolastica - Azioni di prevenzione e contrasto della dispersione scolastica</w:t>
      </w:r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“Stop al </w:t>
      </w:r>
      <w:proofErr w:type="spellStart"/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drop</w:t>
      </w:r>
      <w:proofErr w:type="spellEnd"/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-out”</w:t>
      </w:r>
      <w:r w:rsidR="00202928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CNP: - M4C1I1.4-2022-981-P-21460</w:t>
      </w:r>
      <w:r w:rsidR="006271EC"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      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CUP: C74D22003390006</w:t>
      </w:r>
    </w:p>
    <w:p w14:paraId="790BFE0E" w14:textId="77777777" w:rsidR="00202928" w:rsidRPr="006B1A64" w:rsidRDefault="00202928" w:rsidP="002828C4">
      <w:pPr>
        <w:rPr>
          <w:rFonts w:asciiTheme="minorHAnsi" w:hAnsiTheme="minorHAnsi" w:cstheme="minorHAnsi"/>
          <w:sz w:val="12"/>
          <w:szCs w:val="12"/>
        </w:rPr>
      </w:pPr>
    </w:p>
    <w:p w14:paraId="5D4AA94F" w14:textId="284B7887" w:rsidR="00862622" w:rsidRPr="00862622" w:rsidRDefault="00862622" w:rsidP="00862622">
      <w:pPr>
        <w:rPr>
          <w:rFonts w:asciiTheme="minorHAnsi" w:hAnsiTheme="minorHAnsi" w:cstheme="minorHAnsi"/>
          <w:b/>
          <w:color w:val="000000"/>
        </w:rPr>
      </w:pPr>
      <w:r w:rsidRPr="00862622">
        <w:rPr>
          <w:rFonts w:asciiTheme="minorHAnsi" w:hAnsiTheme="minorHAnsi" w:cstheme="minorHAnsi"/>
          <w:b/>
          <w:color w:val="000000"/>
        </w:rPr>
        <w:t xml:space="preserve">Allegato C </w:t>
      </w:r>
      <w:r w:rsidR="003E17AE">
        <w:rPr>
          <w:rFonts w:asciiTheme="minorHAnsi" w:hAnsiTheme="minorHAnsi" w:cstheme="minorHAnsi"/>
          <w:b/>
          <w:color w:val="000000"/>
        </w:rPr>
        <w:t>-</w:t>
      </w:r>
      <w:bookmarkStart w:id="0" w:name="_GoBack"/>
      <w:bookmarkEnd w:id="0"/>
      <w:r>
        <w:rPr>
          <w:rFonts w:asciiTheme="minorHAnsi" w:hAnsiTheme="minorHAnsi" w:cstheme="minorHAnsi"/>
          <w:b/>
          <w:color w:val="000000"/>
        </w:rPr>
        <w:t xml:space="preserve"> </w:t>
      </w:r>
      <w:r w:rsidRPr="00862622">
        <w:rPr>
          <w:rFonts w:asciiTheme="minorHAnsi" w:hAnsiTheme="minorHAnsi" w:cstheme="minorHAnsi"/>
          <w:b/>
          <w:color w:val="000000"/>
        </w:rPr>
        <w:t>Area Amministrativo Contabile</w:t>
      </w:r>
    </w:p>
    <w:p w14:paraId="34EEF82E" w14:textId="77777777" w:rsidR="006B1A64" w:rsidRPr="006B1A64" w:rsidRDefault="006B1A64" w:rsidP="006B1A64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90E7089" w14:textId="5175F174" w:rsidR="00202928" w:rsidRPr="006B1A64" w:rsidRDefault="00202928" w:rsidP="006B1A64">
      <w:pPr>
        <w:jc w:val="right"/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Al Dirigente Scolastico </w:t>
      </w:r>
    </w:p>
    <w:p w14:paraId="1E9B6E9F" w14:textId="77777777" w:rsidR="00202928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68D358E4" w14:textId="5ECB3E32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Il/la sottoscritto/a_________________________________________________________________________ nato/a </w:t>
      </w:r>
      <w:proofErr w:type="spellStart"/>
      <w:r w:rsidRPr="006B1A64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6B1A64">
        <w:rPr>
          <w:rFonts w:asciiTheme="minorHAnsi" w:hAnsiTheme="minorHAnsi" w:cstheme="minorHAnsi"/>
          <w:sz w:val="18"/>
          <w:szCs w:val="18"/>
        </w:rPr>
        <w:t xml:space="preserve"> </w:t>
      </w:r>
      <w:r w:rsidR="006B1A64">
        <w:rPr>
          <w:rFonts w:asciiTheme="minorHAnsi" w:hAnsiTheme="minorHAnsi" w:cstheme="minorHAnsi"/>
          <w:sz w:val="18"/>
          <w:szCs w:val="18"/>
        </w:rPr>
        <w:t>___________________</w:t>
      </w:r>
    </w:p>
    <w:p w14:paraId="01166E53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0251F7A2" w14:textId="307FED3C" w:rsid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 il _____________________ codice fiscale |__|__|__|__|__|__|__|__|__|__|__|__|__|__|__|__| residente a </w:t>
      </w:r>
    </w:p>
    <w:p w14:paraId="4D439D2C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2F476BEC" w14:textId="77777777" w:rsidR="006B1A64" w:rsidRDefault="00202928" w:rsidP="006B1A6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____________________________________________ via________________________________________ recapito tel. </w:t>
      </w:r>
      <w:r w:rsidR="006B1A64">
        <w:rPr>
          <w:rFonts w:asciiTheme="minorHAnsi" w:hAnsiTheme="minorHAnsi" w:cstheme="minorHAnsi"/>
          <w:sz w:val="18"/>
          <w:szCs w:val="18"/>
        </w:rPr>
        <w:t xml:space="preserve">_________________ </w:t>
      </w:r>
    </w:p>
    <w:p w14:paraId="7F71E5C8" w14:textId="77777777" w:rsidR="006B1A64" w:rsidRPr="006B1A64" w:rsidRDefault="006B1A64" w:rsidP="006B1A6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5DDF4F82" w14:textId="77777777" w:rsid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 indirizzo E-Mail _______________________________ in servizio presso 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questo </w:t>
      </w:r>
      <w:proofErr w:type="gramStart"/>
      <w:r w:rsidR="00506DB9" w:rsidRPr="006B1A64">
        <w:rPr>
          <w:rFonts w:asciiTheme="minorHAnsi" w:hAnsiTheme="minorHAnsi" w:cstheme="minorHAnsi"/>
          <w:sz w:val="18"/>
          <w:szCs w:val="18"/>
        </w:rPr>
        <w:t xml:space="preserve">istituto </w:t>
      </w:r>
      <w:r w:rsidR="006B1A64">
        <w:rPr>
          <w:rFonts w:asciiTheme="minorHAnsi" w:hAnsiTheme="minorHAnsi" w:cstheme="minorHAnsi"/>
          <w:sz w:val="18"/>
          <w:szCs w:val="18"/>
        </w:rPr>
        <w:t xml:space="preserve"> </w:t>
      </w:r>
      <w:r w:rsidRPr="006B1A64">
        <w:rPr>
          <w:rFonts w:asciiTheme="minorHAnsi" w:hAnsiTheme="minorHAnsi" w:cstheme="minorHAnsi"/>
          <w:sz w:val="18"/>
          <w:szCs w:val="18"/>
        </w:rPr>
        <w:t>con</w:t>
      </w:r>
      <w:proofErr w:type="gramEnd"/>
      <w:r w:rsidRPr="006B1A64">
        <w:rPr>
          <w:rFonts w:asciiTheme="minorHAnsi" w:hAnsiTheme="minorHAnsi" w:cstheme="minorHAnsi"/>
          <w:sz w:val="18"/>
          <w:szCs w:val="18"/>
        </w:rPr>
        <w:t xml:space="preserve"> la qualifica di </w:t>
      </w:r>
    </w:p>
    <w:p w14:paraId="5091D520" w14:textId="77777777" w:rsidR="006B1A64" w:rsidRPr="006B1A64" w:rsidRDefault="006B1A64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700ED950" w14:textId="1BFCE960" w:rsidR="00202928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____________________________ </w:t>
      </w:r>
    </w:p>
    <w:p w14:paraId="724BB450" w14:textId="0F09BA85" w:rsidR="00202928" w:rsidRPr="006B1A64" w:rsidRDefault="00202928" w:rsidP="00506DB9">
      <w:pPr>
        <w:tabs>
          <w:tab w:val="left" w:pos="5565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CHIEDE</w:t>
      </w:r>
    </w:p>
    <w:p w14:paraId="759E082A" w14:textId="3C593481" w:rsidR="006B1A64" w:rsidRPr="006B1A64" w:rsidRDefault="006B1A64" w:rsidP="00862622">
      <w:pPr>
        <w:jc w:val="both"/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</w:pPr>
      <w:r w:rsidRPr="006B1A64">
        <w:rPr>
          <w:rFonts w:asciiTheme="minorHAnsi" w:hAnsiTheme="minorHAnsi" w:cstheme="minorHAnsi"/>
          <w:sz w:val="18"/>
          <w:szCs w:val="18"/>
        </w:rPr>
        <w:t>d</w:t>
      </w:r>
      <w:r w:rsidR="00202928" w:rsidRPr="006B1A64">
        <w:rPr>
          <w:rFonts w:asciiTheme="minorHAnsi" w:hAnsiTheme="minorHAnsi" w:cstheme="minorHAnsi"/>
          <w:sz w:val="18"/>
          <w:szCs w:val="18"/>
        </w:rPr>
        <w:t xml:space="preserve">i partecipare alla selezione per </w:t>
      </w: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Individuazione </w:t>
      </w: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>di</w:t>
      </w:r>
      <w:r w:rsidR="00862622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 Assistenti Amministrativi </w:t>
      </w: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 xml:space="preserve"> </w:t>
      </w:r>
      <w:r w:rsidR="00862622" w:rsidRPr="00862622">
        <w:rPr>
          <w:rFonts w:asciiTheme="minorHAnsi" w:hAnsiTheme="minorHAnsi" w:cstheme="minorHAnsi"/>
          <w:b/>
          <w:color w:val="000000"/>
        </w:rPr>
        <w:t>Area Amministrativo Contabile</w:t>
      </w:r>
      <w:r w:rsidR="00862622">
        <w:rPr>
          <w:rFonts w:asciiTheme="minorHAnsi" w:hAnsiTheme="minorHAnsi" w:cstheme="minorHAnsi"/>
          <w:b/>
          <w:color w:val="000000"/>
        </w:rPr>
        <w:t xml:space="preserve"> </w:t>
      </w:r>
      <w:r w:rsidRPr="006B1A64">
        <w:rPr>
          <w:rFonts w:asciiTheme="minorHAnsi" w:eastAsia="Calibri" w:hAnsiTheme="minorHAnsi" w:cstheme="minorHAnsi"/>
          <w:bCs/>
          <w:i/>
          <w:iCs/>
          <w:sz w:val="18"/>
          <w:szCs w:val="18"/>
          <w:lang w:eastAsia="en-US"/>
        </w:rPr>
        <w:t>per i percorsi relativi al Progetto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 “Stop al </w:t>
      </w:r>
      <w:proofErr w:type="spellStart"/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>drop</w:t>
      </w:r>
      <w:proofErr w:type="spellEnd"/>
      <w:r w:rsidRPr="006B1A64">
        <w:rPr>
          <w:rFonts w:asciiTheme="minorHAnsi" w:eastAsia="Calibri" w:hAnsiTheme="minorHAnsi" w:cstheme="minorHAnsi"/>
          <w:b/>
          <w:bCs/>
          <w:i/>
          <w:iCs/>
          <w:sz w:val="18"/>
          <w:szCs w:val="18"/>
          <w:lang w:eastAsia="en-US"/>
        </w:rPr>
        <w:t xml:space="preserve">-out” </w:t>
      </w:r>
    </w:p>
    <w:p w14:paraId="3C8B1E82" w14:textId="7EE6C394" w:rsidR="00202928" w:rsidRPr="006B1A64" w:rsidRDefault="00202928" w:rsidP="002828C4">
      <w:pPr>
        <w:tabs>
          <w:tab w:val="left" w:pos="5565"/>
        </w:tabs>
        <w:rPr>
          <w:rFonts w:asciiTheme="minorHAnsi" w:eastAsia="Calibri" w:hAnsiTheme="minorHAnsi" w:cstheme="minorHAnsi"/>
          <w:sz w:val="12"/>
          <w:szCs w:val="12"/>
          <w:lang w:eastAsia="en-US"/>
        </w:rPr>
      </w:pPr>
    </w:p>
    <w:p w14:paraId="3E9ADED7" w14:textId="77777777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A tal fine, consapevole della responsabilità penale e della decadenza d</w:t>
      </w:r>
      <w:r w:rsidR="00506DB9" w:rsidRPr="006B1A64">
        <w:rPr>
          <w:rFonts w:asciiTheme="minorHAnsi" w:hAnsiTheme="minorHAnsi" w:cstheme="minorHAnsi"/>
          <w:sz w:val="18"/>
          <w:szCs w:val="18"/>
        </w:rPr>
        <w:t>a eventuali benefici acquisiti n</w:t>
      </w:r>
      <w:r w:rsidRPr="006B1A64">
        <w:rPr>
          <w:rFonts w:asciiTheme="minorHAnsi" w:hAnsiTheme="minorHAnsi" w:cstheme="minorHAnsi"/>
          <w:sz w:val="18"/>
          <w:szCs w:val="18"/>
        </w:rPr>
        <w:t xml:space="preserve">el caso di dichiarazioni </w:t>
      </w:r>
    </w:p>
    <w:p w14:paraId="48959C4B" w14:textId="0E00BCD4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mendaci, dichiara sotto la propria responsabilità quanto segue: </w:t>
      </w:r>
    </w:p>
    <w:p w14:paraId="526CE735" w14:textId="77777777" w:rsidR="00506DB9" w:rsidRPr="006B1A64" w:rsidRDefault="00506DB9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3CD6873F" w14:textId="76590265" w:rsidR="00506DB9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aver preso visione delle condizioni previste dal bando </w:t>
      </w:r>
      <w:r w:rsidRPr="006B1A64">
        <w:rPr>
          <w:rFonts w:asciiTheme="minorHAnsi" w:hAnsiTheme="minorHAnsi" w:cstheme="minorHAnsi"/>
          <w:sz w:val="18"/>
          <w:szCs w:val="18"/>
        </w:rPr>
        <w:sym w:font="Symbol" w:char="F071"/>
      </w:r>
      <w:r w:rsidRPr="006B1A64">
        <w:rPr>
          <w:rFonts w:asciiTheme="minorHAnsi" w:hAnsiTheme="minorHAnsi" w:cstheme="minorHAnsi"/>
          <w:sz w:val="18"/>
          <w:szCs w:val="18"/>
        </w:rPr>
        <w:t xml:space="preserve"> di essere in godimento dei diritti politici </w:t>
      </w:r>
    </w:p>
    <w:p w14:paraId="1B9D66EB" w14:textId="4D7AAA50" w:rsidR="00506DB9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non aver subito condanne penali ovvero di avere i seguenti provvedimenti penali __________________________________________________________________ </w:t>
      </w:r>
    </w:p>
    <w:p w14:paraId="30B26976" w14:textId="5ABE3782" w:rsidR="00202928" w:rsidRPr="006B1A64" w:rsidRDefault="00202928" w:rsidP="003C242F">
      <w:pPr>
        <w:pStyle w:val="Paragrafoelenco"/>
        <w:numPr>
          <w:ilvl w:val="0"/>
          <w:numId w:val="27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di non avere procedimenti penali pendenti, ovvero di avere i seguenti procedimenti penali pendenti:</w:t>
      </w:r>
    </w:p>
    <w:p w14:paraId="1F796F3D" w14:textId="2F6C86C8" w:rsidR="00506DB9" w:rsidRPr="006B1A64" w:rsidRDefault="003C242F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02928" w:rsidRPr="006B1A64">
        <w:rPr>
          <w:rFonts w:asciiTheme="minorHAnsi" w:hAnsiTheme="minorHAnsi" w:cstheme="minorHAnsi"/>
          <w:sz w:val="18"/>
          <w:szCs w:val="18"/>
        </w:rPr>
        <w:t>__________________________________________________________________</w:t>
      </w:r>
    </w:p>
    <w:p w14:paraId="1F9F7ABF" w14:textId="05209A9B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>di impegnarsi a documentare puntualmente tutta l’attività svolta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C94C5A" w14:textId="1A0FB262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essere disponibile ad adattarsi al calendario definito dal Gruppo Operativo di Piano </w:t>
      </w:r>
    </w:p>
    <w:p w14:paraId="653E0900" w14:textId="78B0926C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non essere in alcuna delle condizioni di incompatibilità con l’incarico previsti dalla norma vigente </w:t>
      </w:r>
    </w:p>
    <w:p w14:paraId="2F0DBAAD" w14:textId="03DF1490" w:rsidR="00506DB9" w:rsidRPr="006B1A64" w:rsidRDefault="00202928" w:rsidP="003C242F">
      <w:pPr>
        <w:pStyle w:val="Paragrafoelenco"/>
        <w:numPr>
          <w:ilvl w:val="0"/>
          <w:numId w:val="28"/>
        </w:num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di avere la competenza informatica </w:t>
      </w:r>
      <w:r w:rsidR="00506DB9" w:rsidRPr="006B1A64">
        <w:rPr>
          <w:rFonts w:asciiTheme="minorHAnsi" w:hAnsiTheme="minorHAnsi" w:cstheme="minorHAnsi"/>
          <w:sz w:val="18"/>
          <w:szCs w:val="18"/>
        </w:rPr>
        <w:t xml:space="preserve">per </w:t>
      </w:r>
      <w:r w:rsidRPr="006B1A64">
        <w:rPr>
          <w:rFonts w:asciiTheme="minorHAnsi" w:hAnsiTheme="minorHAnsi" w:cstheme="minorHAnsi"/>
          <w:sz w:val="18"/>
          <w:szCs w:val="18"/>
        </w:rPr>
        <w:t xml:space="preserve">l’uso della piattaforma on line “Gestione progetti PNRR” </w:t>
      </w:r>
    </w:p>
    <w:p w14:paraId="3786D7AC" w14:textId="77777777" w:rsidR="00506DB9" w:rsidRPr="006B1A64" w:rsidRDefault="00506DB9" w:rsidP="002828C4">
      <w:pPr>
        <w:tabs>
          <w:tab w:val="left" w:pos="5565"/>
        </w:tabs>
        <w:rPr>
          <w:rFonts w:asciiTheme="minorHAnsi" w:hAnsiTheme="minorHAnsi" w:cstheme="minorHAnsi"/>
          <w:sz w:val="12"/>
          <w:szCs w:val="12"/>
        </w:rPr>
      </w:pPr>
    </w:p>
    <w:p w14:paraId="5277B958" w14:textId="0E890D27" w:rsidR="00506DB9" w:rsidRPr="006B1A64" w:rsidRDefault="00202928" w:rsidP="002828C4">
      <w:pPr>
        <w:tabs>
          <w:tab w:val="left" w:pos="5565"/>
        </w:tabs>
        <w:rPr>
          <w:rFonts w:asciiTheme="minorHAnsi" w:hAnsiTheme="minorHAnsi" w:cstheme="minorHAnsi"/>
          <w:sz w:val="18"/>
          <w:szCs w:val="18"/>
        </w:rPr>
      </w:pPr>
      <w:r w:rsidRPr="006B1A64">
        <w:rPr>
          <w:rFonts w:asciiTheme="minorHAnsi" w:hAnsiTheme="minorHAnsi" w:cstheme="minorHAnsi"/>
          <w:sz w:val="18"/>
          <w:szCs w:val="18"/>
        </w:rPr>
        <w:t xml:space="preserve">Data___________________ firma_____________________________________________ </w:t>
      </w:r>
    </w:p>
    <w:p w14:paraId="685F2348" w14:textId="77777777" w:rsidR="00506DB9" w:rsidRPr="006B1A64" w:rsidRDefault="00506DB9" w:rsidP="002828C4">
      <w:pPr>
        <w:tabs>
          <w:tab w:val="left" w:pos="5565"/>
        </w:tabs>
        <w:rPr>
          <w:sz w:val="12"/>
          <w:szCs w:val="12"/>
        </w:rPr>
      </w:pPr>
    </w:p>
    <w:p w14:paraId="349AF5F3" w14:textId="389FC797" w:rsidR="00506DB9" w:rsidRDefault="00202928" w:rsidP="002828C4">
      <w:pPr>
        <w:tabs>
          <w:tab w:val="left" w:pos="5565"/>
        </w:tabs>
      </w:pPr>
      <w:r>
        <w:t xml:space="preserve">Si allega alla presente </w:t>
      </w:r>
      <w:r>
        <w:sym w:font="Symbol" w:char="F0A7"/>
      </w:r>
      <w:r>
        <w:t xml:space="preserve"> Allegato B (griglia di valutazione) </w:t>
      </w:r>
      <w:r>
        <w:sym w:font="Symbol" w:char="F0A7"/>
      </w:r>
      <w:r>
        <w:t xml:space="preserve"> Curriculum Vitae </w:t>
      </w:r>
    </w:p>
    <w:p w14:paraId="5E62B1F5" w14:textId="6782D359" w:rsidR="00506DB9" w:rsidRPr="003C242F" w:rsidRDefault="00202928" w:rsidP="003C242F">
      <w:pPr>
        <w:tabs>
          <w:tab w:val="left" w:pos="5565"/>
        </w:tabs>
        <w:jc w:val="center"/>
        <w:rPr>
          <w:b/>
          <w:u w:val="single"/>
        </w:rPr>
      </w:pPr>
      <w:r w:rsidRPr="003C242F">
        <w:rPr>
          <w:b/>
          <w:u w:val="single"/>
        </w:rPr>
        <w:t>N.B.: La domanda priva degli allegati e non firmati non verrà presa in considerazione</w:t>
      </w:r>
    </w:p>
    <w:p w14:paraId="42B31BA6" w14:textId="77777777" w:rsidR="003C242F" w:rsidRDefault="003C242F" w:rsidP="00506DB9">
      <w:pPr>
        <w:tabs>
          <w:tab w:val="left" w:pos="5565"/>
        </w:tabs>
        <w:jc w:val="center"/>
        <w:rPr>
          <w:b/>
        </w:rPr>
      </w:pPr>
    </w:p>
    <w:p w14:paraId="62CD9287" w14:textId="4CAA9A21" w:rsidR="00506DB9" w:rsidRPr="006B1A64" w:rsidRDefault="00202928" w:rsidP="00506DB9">
      <w:pPr>
        <w:tabs>
          <w:tab w:val="left" w:pos="5565"/>
        </w:tabs>
        <w:jc w:val="center"/>
        <w:rPr>
          <w:b/>
          <w:sz w:val="16"/>
          <w:szCs w:val="16"/>
        </w:rPr>
      </w:pPr>
      <w:r w:rsidRPr="006B1A64">
        <w:rPr>
          <w:b/>
          <w:sz w:val="16"/>
          <w:szCs w:val="16"/>
        </w:rPr>
        <w:t>DICHIARAZIONI AGGIUNTIVE</w:t>
      </w:r>
    </w:p>
    <w:p w14:paraId="31BA7D95" w14:textId="41955AD4" w:rsidR="00506DB9" w:rsidRPr="006B1A64" w:rsidRDefault="00202928" w:rsidP="00506DB9">
      <w:pPr>
        <w:tabs>
          <w:tab w:val="left" w:pos="5565"/>
        </w:tabs>
        <w:jc w:val="both"/>
        <w:rPr>
          <w:sz w:val="18"/>
          <w:szCs w:val="18"/>
        </w:rPr>
      </w:pPr>
      <w:r w:rsidRPr="006B1A64">
        <w:rPr>
          <w:sz w:val="18"/>
          <w:szCs w:val="18"/>
        </w:rPr>
        <w:t xml:space="preserve">Il/la sottoscritto/a, </w:t>
      </w:r>
      <w:r w:rsidR="00506DB9" w:rsidRPr="006B1A64">
        <w:rPr>
          <w:sz w:val="18"/>
          <w:szCs w:val="18"/>
        </w:rPr>
        <w:t xml:space="preserve">ai sensi degli art. 46 e 47 del DPR 28.12.2000 n. 445, consapevole della </w:t>
      </w:r>
      <w:proofErr w:type="spellStart"/>
      <w:r w:rsidR="00506DB9" w:rsidRPr="006B1A64">
        <w:rPr>
          <w:sz w:val="18"/>
          <w:szCs w:val="18"/>
        </w:rPr>
        <w:t>responsabilita'</w:t>
      </w:r>
      <w:proofErr w:type="spellEnd"/>
      <w:r w:rsidR="00506DB9" w:rsidRPr="006B1A64">
        <w:rPr>
          <w:sz w:val="18"/>
          <w:szCs w:val="18"/>
        </w:rPr>
        <w:t xml:space="preserve"> penale cui </w:t>
      </w:r>
      <w:proofErr w:type="spellStart"/>
      <w:r w:rsidR="00506DB9" w:rsidRPr="006B1A64">
        <w:rPr>
          <w:sz w:val="18"/>
          <w:szCs w:val="18"/>
        </w:rPr>
        <w:t>puo’</w:t>
      </w:r>
      <w:proofErr w:type="spellEnd"/>
      <w:r w:rsidR="00506DB9" w:rsidRPr="006B1A64">
        <w:rPr>
          <w:sz w:val="18"/>
          <w:szCs w:val="18"/>
        </w:rPr>
        <w:t xml:space="preserve"> andare incontro in caso di affermazioni mendaci ai sensi dell'art. 76 del medesimo DPR 445/2000 dichiara di avere la necessaria conoscenza della piattaforma PNRR e di quant’altro occorrente per svolgere con correttezza </w:t>
      </w:r>
      <w:proofErr w:type="spellStart"/>
      <w:r w:rsidR="00506DB9" w:rsidRPr="006B1A64">
        <w:rPr>
          <w:sz w:val="18"/>
          <w:szCs w:val="18"/>
        </w:rPr>
        <w:t>tempestivita’</w:t>
      </w:r>
      <w:proofErr w:type="spellEnd"/>
      <w:r w:rsidR="00506DB9" w:rsidRPr="006B1A64">
        <w:rPr>
          <w:sz w:val="18"/>
          <w:szCs w:val="18"/>
        </w:rPr>
        <w:t xml:space="preserve"> ed efficacia i compiti inerenti la figura professionale per la quale si partecipa ovvero di acquisirla nei tempi previsti dall’incarico </w:t>
      </w:r>
    </w:p>
    <w:p w14:paraId="02783635" w14:textId="77777777" w:rsidR="00506DB9" w:rsidRPr="006B1A64" w:rsidRDefault="00506DB9" w:rsidP="002828C4">
      <w:pPr>
        <w:tabs>
          <w:tab w:val="left" w:pos="5565"/>
        </w:tabs>
        <w:rPr>
          <w:sz w:val="18"/>
          <w:szCs w:val="18"/>
        </w:rPr>
      </w:pPr>
    </w:p>
    <w:p w14:paraId="5809A785" w14:textId="77777777" w:rsidR="00506DB9" w:rsidRPr="006B1A64" w:rsidRDefault="00202928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Data___________________ firma____________________________________________</w:t>
      </w:r>
    </w:p>
    <w:p w14:paraId="71765B53" w14:textId="77777777" w:rsidR="00506DB9" w:rsidRPr="006B1A64" w:rsidRDefault="00506DB9" w:rsidP="002828C4">
      <w:pPr>
        <w:tabs>
          <w:tab w:val="left" w:pos="5565"/>
        </w:tabs>
        <w:rPr>
          <w:sz w:val="18"/>
          <w:szCs w:val="18"/>
        </w:rPr>
      </w:pPr>
    </w:p>
    <w:p w14:paraId="5FBB79E4" w14:textId="2113C199" w:rsidR="00202928" w:rsidRPr="006B1A64" w:rsidRDefault="00202928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5559098" w14:textId="42F35B05" w:rsidR="008C56AF" w:rsidRPr="006B1A64" w:rsidRDefault="00506DB9" w:rsidP="002828C4">
      <w:pPr>
        <w:tabs>
          <w:tab w:val="left" w:pos="5565"/>
        </w:tabs>
        <w:rPr>
          <w:sz w:val="18"/>
          <w:szCs w:val="18"/>
        </w:rPr>
      </w:pPr>
      <w:r w:rsidRPr="006B1A64">
        <w:rPr>
          <w:sz w:val="18"/>
          <w:szCs w:val="18"/>
        </w:rPr>
        <w:t>Data___________________ firma____________________________________________</w:t>
      </w:r>
    </w:p>
    <w:sectPr w:rsidR="008C56AF" w:rsidRPr="006B1A64" w:rsidSect="006B1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119" w:right="567" w:bottom="1134" w:left="993" w:header="426" w:footer="2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E6CB7" w14:textId="77777777" w:rsidR="0005230A" w:rsidRDefault="0005230A">
      <w:r>
        <w:separator/>
      </w:r>
    </w:p>
  </w:endnote>
  <w:endnote w:type="continuationSeparator" w:id="0">
    <w:p w14:paraId="772FDA0F" w14:textId="77777777" w:rsidR="0005230A" w:rsidRDefault="0005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0195F6E0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17A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90CBD1" w14:textId="6EDBF039" w:rsidR="00961C4B" w:rsidRPr="00961C4B" w:rsidRDefault="00961C4B" w:rsidP="00961C4B">
    <w:pPr>
      <w:kinsoku w:val="0"/>
      <w:overflowPunct w:val="0"/>
      <w:spacing w:before="66" w:line="196" w:lineRule="exact"/>
      <w:ind w:left="418" w:right="1079"/>
      <w:rPr>
        <w:rFonts w:ascii="Book Antiqua" w:hAnsi="Book Antiqua" w:cs="Book Antiqua"/>
        <w:spacing w:val="-1"/>
        <w:sz w:val="12"/>
        <w:szCs w:val="12"/>
      </w:rPr>
    </w:pPr>
    <w:r w:rsidRPr="00961C4B">
      <w:rPr>
        <w:rFonts w:ascii="Book Antiqua" w:hAnsi="Book Antiqua" w:cs="Book Antiqua"/>
        <w:spacing w:val="-1"/>
        <w:sz w:val="12"/>
        <w:szCs w:val="12"/>
      </w:rPr>
      <w:t>UFF. Tecnico</w:t>
    </w:r>
  </w:p>
  <w:p w14:paraId="7182F44C" w14:textId="1F011EDC" w:rsidR="00961C4B" w:rsidRDefault="00961C4B" w:rsidP="00961C4B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97C21A8" wp14:editId="5A240C7C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12700" t="12065" r="10160" b="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916C7BC" id="Figura a mano libera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 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 xml:space="preserve">1 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Go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ë</w:t>
    </w:r>
    <w:r>
      <w:rPr>
        <w:rFonts w:ascii="Book Antiqua" w:hAnsi="Book Antiqua" w:cs="Book Antiqua"/>
        <w:sz w:val="16"/>
        <w:szCs w:val="16"/>
      </w:rPr>
      <w:t>n: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Tel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F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x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47</w:t>
    </w:r>
    <w:r>
      <w:rPr>
        <w:rFonts w:ascii="Book Antiqua" w:hAnsi="Book Antiqua" w:cs="Book Antiqua"/>
        <w:sz w:val="16"/>
        <w:szCs w:val="16"/>
      </w:rPr>
      <w:t>71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14:paraId="01B4600A" w14:textId="47E2F920" w:rsidR="00AF52DE" w:rsidRDefault="00961C4B" w:rsidP="00961C4B">
    <w:pPr>
      <w:pStyle w:val="Pidipagina"/>
    </w:pP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14:paraId="62EF03AB" w14:textId="77777777" w:rsidR="00961C4B" w:rsidRDefault="00961C4B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3D7B" w14:textId="77777777" w:rsidR="00EE6E9B" w:rsidRDefault="00EE6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96039" w14:textId="77777777" w:rsidR="0005230A" w:rsidRDefault="0005230A">
      <w:r>
        <w:separator/>
      </w:r>
    </w:p>
  </w:footnote>
  <w:footnote w:type="continuationSeparator" w:id="0">
    <w:p w14:paraId="55F44580" w14:textId="77777777" w:rsidR="0005230A" w:rsidRDefault="0005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C378" w14:textId="77777777" w:rsidR="00EE6E9B" w:rsidRDefault="00EE6E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234A" w14:textId="77777777" w:rsidR="00EE6E9B" w:rsidRDefault="00EE6E9B" w:rsidP="00EE6E9B">
    <w:pPr>
      <w:pStyle w:val="Intestazione"/>
      <w:jc w:val="center"/>
    </w:pPr>
  </w:p>
  <w:p w14:paraId="4A3899A3" w14:textId="77777777" w:rsidR="00EE6E9B" w:rsidRDefault="00EE6E9B" w:rsidP="00EE6E9B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86ACE30" wp14:editId="34750EAF">
              <wp:simplePos x="0" y="0"/>
              <wp:positionH relativeFrom="margin">
                <wp:posOffset>504825</wp:posOffset>
              </wp:positionH>
              <wp:positionV relativeFrom="paragraph">
                <wp:posOffset>748665</wp:posOffset>
              </wp:positionV>
              <wp:extent cx="5839459" cy="1085214"/>
              <wp:effectExtent l="0" t="0" r="9525" b="127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9459" cy="10852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B74EC" w14:textId="77777777" w:rsidR="00EE6E9B" w:rsidRPr="00253543" w:rsidRDefault="00EE6E9B" w:rsidP="00EE6E9B">
                          <w:pPr>
                            <w:tabs>
                              <w:tab w:val="left" w:pos="0"/>
                            </w:tabs>
                            <w:ind w:hanging="425"/>
                            <w:jc w:val="center"/>
                            <w:rPr>
                              <w:rFonts w:ascii="Segoe UI Black" w:hAnsi="Segoe UI Black" w:cs="Arial"/>
                              <w:b/>
                              <w:color w:val="244061" w:themeColor="accent1" w:themeShade="80"/>
                              <w:sz w:val="36"/>
                              <w:szCs w:val="36"/>
                            </w:rPr>
                          </w:pPr>
                          <w:r w:rsidRPr="00253543">
                            <w:rPr>
                              <w:rFonts w:ascii="Segoe UI Black" w:hAnsi="Segoe UI Black"/>
                              <w:b/>
                              <w:color w:val="244061" w:themeColor="accent1" w:themeShade="80"/>
                              <w:spacing w:val="30"/>
                              <w:kern w:val="32"/>
                              <w:sz w:val="36"/>
                              <w:szCs w:val="36"/>
                            </w:rPr>
                            <w:t>I.I.S.S. “LUIGI EINAUDI”</w:t>
                          </w:r>
                        </w:p>
                        <w:p w14:paraId="5C316576" w14:textId="77777777" w:rsidR="00EE6E9B" w:rsidRPr="00253543" w:rsidRDefault="00EE6E9B" w:rsidP="00EE6E9B">
                          <w:pPr>
                            <w:kinsoku w:val="0"/>
                            <w:overflowPunct w:val="0"/>
                            <w:ind w:right="23"/>
                            <w:jc w:val="center"/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nom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’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Osp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lit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à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b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h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a -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per la Sanità e l’Assistenza </w:t>
                          </w:r>
                          <w:proofErr w:type="gramStart"/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Sociale  -</w:t>
                          </w:r>
                          <w:proofErr w:type="gramEnd"/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vi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er l’A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olt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ura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Sv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uppo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 –Ind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zo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co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“G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af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e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unic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z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io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n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4"/>
                              <w:sz w:val="18"/>
                              <w:szCs w:val="18"/>
                            </w:rPr>
                            <w:t>i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”</w:t>
                          </w:r>
                        </w:p>
                        <w:p w14:paraId="6E0E5700" w14:textId="77777777" w:rsidR="00EE6E9B" w:rsidRPr="00253543" w:rsidRDefault="00EE6E9B" w:rsidP="00EE6E9B">
                          <w:pPr>
                            <w:kinsoku w:val="0"/>
                            <w:overflowPunct w:val="0"/>
                            <w:ind w:left="243" w:right="23" w:firstLine="216"/>
                            <w:jc w:val="center"/>
                            <w:rPr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Corso serale: Servizi per l’Enogastronomia e l’Ospitalità</w:t>
                          </w:r>
                          <w:r w:rsidRPr="00253543">
                            <w:rPr>
                              <w:rFonts w:ascii="Book Antiqua" w:hAnsi="Book Antiqua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53543">
                            <w:rPr>
                              <w:rFonts w:ascii="Book Antiqua" w:hAnsi="Book Antiqua" w:cs="Book Antiqua"/>
                              <w:b/>
                              <w:bCs/>
                              <w:color w:val="244061" w:themeColor="accent1" w:themeShade="80"/>
                              <w:spacing w:val="-1"/>
                              <w:sz w:val="18"/>
                              <w:szCs w:val="18"/>
                            </w:rPr>
                            <w:t>Alberghiera</w:t>
                          </w:r>
                        </w:p>
                        <w:p w14:paraId="372C93DC" w14:textId="77777777" w:rsidR="00EE6E9B" w:rsidRPr="00961C4B" w:rsidRDefault="00EE6E9B" w:rsidP="00EE6E9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ACE3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9.75pt;margin-top:58.95pt;width:459.8pt;height:8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" stroked="f">
              <v:textbox>
                <w:txbxContent>
                  <w:p w14:paraId="562B74EC" w14:textId="77777777" w:rsidR="00EE6E9B" w:rsidRPr="00253543" w:rsidRDefault="00EE6E9B" w:rsidP="00EE6E9B">
                    <w:pPr>
                      <w:tabs>
                        <w:tab w:val="left" w:pos="0"/>
                      </w:tabs>
                      <w:ind w:hanging="425"/>
                      <w:jc w:val="center"/>
                      <w:rPr>
                        <w:rFonts w:ascii="Segoe UI Black" w:hAnsi="Segoe UI Black" w:cs="Arial"/>
                        <w:b/>
                        <w:color w:val="244061" w:themeColor="accent1" w:themeShade="80"/>
                        <w:sz w:val="36"/>
                        <w:szCs w:val="36"/>
                      </w:rPr>
                    </w:pPr>
                    <w:r w:rsidRPr="00253543">
                      <w:rPr>
                        <w:rFonts w:ascii="Segoe UI Black" w:hAnsi="Segoe UI Black"/>
                        <w:b/>
                        <w:color w:val="244061" w:themeColor="accent1" w:themeShade="80"/>
                        <w:spacing w:val="30"/>
                        <w:kern w:val="32"/>
                        <w:sz w:val="36"/>
                        <w:szCs w:val="36"/>
                      </w:rPr>
                      <w:t>I.I.S.S. “LUIGI EINAUDI”</w:t>
                    </w:r>
                  </w:p>
                  <w:p w14:paraId="5C316576" w14:textId="77777777" w:rsidR="00EE6E9B" w:rsidRPr="00253543" w:rsidRDefault="00EE6E9B" w:rsidP="00EE6E9B">
                    <w:pPr>
                      <w:kinsoku w:val="0"/>
                      <w:overflowPunct w:val="0"/>
                      <w:ind w:right="23"/>
                      <w:jc w:val="center"/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nom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’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Osp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lit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à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b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h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a -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per la Sanità e l’Assistenza </w:t>
                    </w:r>
                    <w:proofErr w:type="gramStart"/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Sociale  -</w:t>
                    </w:r>
                    <w:proofErr w:type="gramEnd"/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vi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p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er l’A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olt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ura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Sv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uppo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l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 –Ind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zo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T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co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“G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3"/>
                        <w:sz w:val="18"/>
                        <w:szCs w:val="18"/>
                      </w:rPr>
                      <w:t>r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af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e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2"/>
                        <w:sz w:val="18"/>
                        <w:szCs w:val="18"/>
                      </w:rPr>
                      <w:t>m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unic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z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io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n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4"/>
                        <w:sz w:val="18"/>
                        <w:szCs w:val="18"/>
                      </w:rPr>
                      <w:t>i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z w:val="18"/>
                        <w:szCs w:val="18"/>
                      </w:rPr>
                      <w:t>”</w:t>
                    </w:r>
                  </w:p>
                  <w:p w14:paraId="6E0E5700" w14:textId="77777777" w:rsidR="00EE6E9B" w:rsidRPr="00253543" w:rsidRDefault="00EE6E9B" w:rsidP="00EE6E9B">
                    <w:pPr>
                      <w:kinsoku w:val="0"/>
                      <w:overflowPunct w:val="0"/>
                      <w:ind w:left="243" w:right="23" w:firstLine="216"/>
                      <w:jc w:val="center"/>
                      <w:rPr>
                        <w:color w:val="244061" w:themeColor="accent1" w:themeShade="80"/>
                        <w:sz w:val="18"/>
                        <w:szCs w:val="18"/>
                      </w:rPr>
                    </w:pP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Corso serale: Servizi per l’Enogastronomia e l’Ospitalità</w:t>
                    </w:r>
                    <w:r w:rsidRPr="00253543">
                      <w:rPr>
                        <w:rFonts w:ascii="Book Antiqua" w:hAnsi="Book Antiqua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 xml:space="preserve"> </w:t>
                    </w:r>
                    <w:r w:rsidRPr="00253543">
                      <w:rPr>
                        <w:rFonts w:ascii="Book Antiqua" w:hAnsi="Book Antiqua" w:cs="Book Antiqua"/>
                        <w:b/>
                        <w:bCs/>
                        <w:color w:val="244061" w:themeColor="accent1" w:themeShade="80"/>
                        <w:spacing w:val="-1"/>
                        <w:sz w:val="18"/>
                        <w:szCs w:val="18"/>
                      </w:rPr>
                      <w:t>Alberghiera</w:t>
                    </w:r>
                  </w:p>
                  <w:p w14:paraId="372C93DC" w14:textId="77777777" w:rsidR="00EE6E9B" w:rsidRPr="00961C4B" w:rsidRDefault="00EE6E9B" w:rsidP="00EE6E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Book Antiqua" w:hAnsi="Book Antiqua"/>
        <w:b/>
        <w:noProof/>
        <w:spacing w:val="30"/>
        <w:kern w:val="32"/>
        <w:sz w:val="28"/>
        <w:szCs w:val="28"/>
      </w:rPr>
      <w:drawing>
        <wp:anchor distT="0" distB="0" distL="114300" distR="114300" simplePos="0" relativeHeight="251666432" behindDoc="0" locked="0" layoutInCell="1" allowOverlap="1" wp14:anchorId="09C1242C" wp14:editId="5195623B">
          <wp:simplePos x="0" y="0"/>
          <wp:positionH relativeFrom="margin">
            <wp:posOffset>152400</wp:posOffset>
          </wp:positionH>
          <wp:positionV relativeFrom="paragraph">
            <wp:posOffset>895350</wp:posOffset>
          </wp:positionV>
          <wp:extent cx="507365" cy="514985"/>
          <wp:effectExtent l="0" t="0" r="698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E65EC0" wp14:editId="22CDEC7B">
          <wp:extent cx="6157421" cy="788035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030" cy="82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8C533" w14:textId="1B5B292C" w:rsidR="00961C4B" w:rsidRDefault="00961C4B" w:rsidP="00891B9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623C" w14:textId="77777777" w:rsidR="00EE6E9B" w:rsidRDefault="00EE6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BC5AD7"/>
    <w:multiLevelType w:val="hybridMultilevel"/>
    <w:tmpl w:val="E924C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674230"/>
    <w:multiLevelType w:val="hybridMultilevel"/>
    <w:tmpl w:val="BF5CC866"/>
    <w:lvl w:ilvl="0" w:tplc="DA1E3A0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00113"/>
    <w:multiLevelType w:val="hybridMultilevel"/>
    <w:tmpl w:val="E9FACD76"/>
    <w:lvl w:ilvl="0" w:tplc="DA1E3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AFD42A4"/>
    <w:multiLevelType w:val="hybridMultilevel"/>
    <w:tmpl w:val="E7703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3"/>
  </w:num>
  <w:num w:numId="8">
    <w:abstractNumId w:val="26"/>
  </w:num>
  <w:num w:numId="9">
    <w:abstractNumId w:val="15"/>
  </w:num>
  <w:num w:numId="10">
    <w:abstractNumId w:val="30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29"/>
  </w:num>
  <w:num w:numId="17">
    <w:abstractNumId w:val="11"/>
  </w:num>
  <w:num w:numId="18">
    <w:abstractNumId w:val="25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4"/>
  </w:num>
  <w:num w:numId="26">
    <w:abstractNumId w:val="28"/>
  </w:num>
  <w:num w:numId="27">
    <w:abstractNumId w:val="7"/>
  </w:num>
  <w:num w:numId="28">
    <w:abstractNumId w:val="2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178E1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30A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2F19"/>
    <w:rsid w:val="00093B8A"/>
    <w:rsid w:val="000A19BA"/>
    <w:rsid w:val="000A2C09"/>
    <w:rsid w:val="000A74CB"/>
    <w:rsid w:val="000B01E8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218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2928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359A"/>
    <w:rsid w:val="002247FE"/>
    <w:rsid w:val="00225146"/>
    <w:rsid w:val="00226CB3"/>
    <w:rsid w:val="0023285D"/>
    <w:rsid w:val="00240337"/>
    <w:rsid w:val="0024391D"/>
    <w:rsid w:val="0025352F"/>
    <w:rsid w:val="00253543"/>
    <w:rsid w:val="002539BB"/>
    <w:rsid w:val="00255CE2"/>
    <w:rsid w:val="0025698C"/>
    <w:rsid w:val="0026467A"/>
    <w:rsid w:val="00265864"/>
    <w:rsid w:val="002708A6"/>
    <w:rsid w:val="002772BD"/>
    <w:rsid w:val="002828C4"/>
    <w:rsid w:val="00282A21"/>
    <w:rsid w:val="002860BF"/>
    <w:rsid w:val="00286C40"/>
    <w:rsid w:val="0029126B"/>
    <w:rsid w:val="0029332E"/>
    <w:rsid w:val="002943C2"/>
    <w:rsid w:val="00297481"/>
    <w:rsid w:val="002A014D"/>
    <w:rsid w:val="002A4F70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246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1838"/>
    <w:rsid w:val="003A433E"/>
    <w:rsid w:val="003A5D3A"/>
    <w:rsid w:val="003B79E2"/>
    <w:rsid w:val="003C0DE3"/>
    <w:rsid w:val="003C242F"/>
    <w:rsid w:val="003C60F6"/>
    <w:rsid w:val="003C7A75"/>
    <w:rsid w:val="003D4352"/>
    <w:rsid w:val="003D6D6E"/>
    <w:rsid w:val="003E17AE"/>
    <w:rsid w:val="003E18F4"/>
    <w:rsid w:val="003E2DA4"/>
    <w:rsid w:val="003E2E35"/>
    <w:rsid w:val="003E5C47"/>
    <w:rsid w:val="003E7708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205C"/>
    <w:rsid w:val="004A5D71"/>
    <w:rsid w:val="004A786E"/>
    <w:rsid w:val="004B09C3"/>
    <w:rsid w:val="004B5569"/>
    <w:rsid w:val="004B62EF"/>
    <w:rsid w:val="004C01A7"/>
    <w:rsid w:val="004D18E3"/>
    <w:rsid w:val="004D1C0F"/>
    <w:rsid w:val="004D20D2"/>
    <w:rsid w:val="004D539A"/>
    <w:rsid w:val="004E105E"/>
    <w:rsid w:val="004E6955"/>
    <w:rsid w:val="004F7A83"/>
    <w:rsid w:val="00503E82"/>
    <w:rsid w:val="00504B83"/>
    <w:rsid w:val="00505644"/>
    <w:rsid w:val="005057E0"/>
    <w:rsid w:val="00506DB9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0DA6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271EC"/>
    <w:rsid w:val="00632BF9"/>
    <w:rsid w:val="00632F5C"/>
    <w:rsid w:val="00635CBB"/>
    <w:rsid w:val="006378DA"/>
    <w:rsid w:val="00637EE7"/>
    <w:rsid w:val="00646A03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1A64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31BE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160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2622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F14"/>
    <w:rsid w:val="00891B95"/>
    <w:rsid w:val="00894D01"/>
    <w:rsid w:val="008953BC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56AF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C4B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3E0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5549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752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5C1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7539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7EA"/>
    <w:rsid w:val="00D81C29"/>
    <w:rsid w:val="00D82D6E"/>
    <w:rsid w:val="00D832A9"/>
    <w:rsid w:val="00D91878"/>
    <w:rsid w:val="00D920A3"/>
    <w:rsid w:val="00D94D0B"/>
    <w:rsid w:val="00D9743E"/>
    <w:rsid w:val="00D977C5"/>
    <w:rsid w:val="00DA01E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FE9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63D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7786"/>
    <w:rsid w:val="00EC303F"/>
    <w:rsid w:val="00EC3183"/>
    <w:rsid w:val="00ED03F7"/>
    <w:rsid w:val="00ED1016"/>
    <w:rsid w:val="00ED5317"/>
    <w:rsid w:val="00ED65F7"/>
    <w:rsid w:val="00EE2CF3"/>
    <w:rsid w:val="00EE6E9B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28A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62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B95C15"/>
  </w:style>
  <w:style w:type="paragraph" w:customStyle="1" w:styleId="Comma">
    <w:name w:val="Comma"/>
    <w:basedOn w:val="Paragrafoelenco"/>
    <w:link w:val="CommaCarattere"/>
    <w:qFormat/>
    <w:rsid w:val="00B95C15"/>
    <w:pPr>
      <w:numPr>
        <w:numId w:val="29"/>
      </w:numPr>
      <w:suppressAutoHyphens/>
      <w:spacing w:after="24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4817-1AE6-44AA-9C42-1961D996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DE MANGO</cp:lastModifiedBy>
  <cp:revision>3</cp:revision>
  <cp:lastPrinted>2024-01-30T11:59:00Z</cp:lastPrinted>
  <dcterms:created xsi:type="dcterms:W3CDTF">2024-02-01T12:39:00Z</dcterms:created>
  <dcterms:modified xsi:type="dcterms:W3CDTF">2024-02-01T12:39:00Z</dcterms:modified>
</cp:coreProperties>
</file>