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05C59" w14:textId="77777777" w:rsidR="00506DB9" w:rsidRDefault="00506DB9" w:rsidP="003E770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Cs/>
          <w:i/>
          <w:iCs/>
          <w:lang w:eastAsia="en-US"/>
        </w:rPr>
      </w:pPr>
    </w:p>
    <w:p w14:paraId="7E491DE5" w14:textId="71700F85" w:rsidR="003E7708" w:rsidRPr="00506DB9" w:rsidRDefault="003E7708" w:rsidP="003E770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/>
          <w:bCs/>
          <w:i/>
          <w:iCs/>
          <w:lang w:eastAsia="en-US"/>
        </w:rPr>
      </w:pPr>
      <w:r w:rsidRPr="00506DB9">
        <w:rPr>
          <w:rFonts w:eastAsia="Calibri"/>
          <w:bCs/>
          <w:i/>
          <w:iCs/>
          <w:lang w:eastAsia="en-US"/>
        </w:rPr>
        <w:t xml:space="preserve"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</w:t>
      </w:r>
      <w:r w:rsidRPr="00506DB9">
        <w:rPr>
          <w:rFonts w:eastAsia="Calibri"/>
          <w:bCs/>
          <w:iCs/>
          <w:lang w:eastAsia="en-US"/>
        </w:rPr>
        <w:t>scolastica - Azioni di prevenzione e contrasto della dispersione scolastica</w:t>
      </w:r>
      <w:r w:rsidR="006271EC" w:rsidRPr="00506DB9">
        <w:rPr>
          <w:rFonts w:eastAsia="Calibri"/>
          <w:b/>
          <w:bCs/>
          <w:i/>
          <w:iCs/>
          <w:lang w:eastAsia="en-US"/>
        </w:rPr>
        <w:t xml:space="preserve"> “Stop al </w:t>
      </w:r>
      <w:proofErr w:type="spellStart"/>
      <w:r w:rsidR="006271EC" w:rsidRPr="00506DB9">
        <w:rPr>
          <w:rFonts w:eastAsia="Calibri"/>
          <w:b/>
          <w:bCs/>
          <w:i/>
          <w:iCs/>
          <w:lang w:eastAsia="en-US"/>
        </w:rPr>
        <w:t>drop</w:t>
      </w:r>
      <w:proofErr w:type="spellEnd"/>
      <w:r w:rsidR="006271EC" w:rsidRPr="00506DB9">
        <w:rPr>
          <w:rFonts w:eastAsia="Calibri"/>
          <w:b/>
          <w:bCs/>
          <w:i/>
          <w:iCs/>
          <w:lang w:eastAsia="en-US"/>
        </w:rPr>
        <w:t>-out”</w:t>
      </w:r>
      <w:r w:rsidR="00202928" w:rsidRPr="00506DB9">
        <w:rPr>
          <w:rFonts w:eastAsia="Calibri"/>
          <w:b/>
          <w:bCs/>
          <w:i/>
          <w:iCs/>
          <w:lang w:eastAsia="en-US"/>
        </w:rPr>
        <w:t xml:space="preserve"> </w:t>
      </w:r>
      <w:r w:rsidRPr="00506DB9">
        <w:rPr>
          <w:rFonts w:eastAsia="Calibri"/>
          <w:b/>
          <w:bCs/>
          <w:i/>
          <w:iCs/>
          <w:lang w:eastAsia="en-US"/>
        </w:rPr>
        <w:t>CNP: - M4C1I1.4-2022-981-P-21460</w:t>
      </w:r>
      <w:r w:rsidR="006271EC" w:rsidRPr="00506DB9">
        <w:rPr>
          <w:rFonts w:eastAsia="Calibri"/>
          <w:b/>
          <w:bCs/>
          <w:i/>
          <w:iCs/>
          <w:lang w:eastAsia="en-US"/>
        </w:rPr>
        <w:t xml:space="preserve">       </w:t>
      </w:r>
      <w:r w:rsidRPr="00506DB9">
        <w:rPr>
          <w:rFonts w:eastAsia="Calibri"/>
          <w:b/>
          <w:bCs/>
          <w:i/>
          <w:iCs/>
          <w:lang w:eastAsia="en-US"/>
        </w:rPr>
        <w:t xml:space="preserve"> CUP: C74D22003390006</w:t>
      </w:r>
    </w:p>
    <w:p w14:paraId="790BFE0E" w14:textId="77777777" w:rsidR="00202928" w:rsidRPr="00506DB9" w:rsidRDefault="00202928" w:rsidP="002828C4"/>
    <w:p w14:paraId="4C98D821" w14:textId="5FACAD71" w:rsidR="002828C4" w:rsidRPr="00DD6FE9" w:rsidRDefault="00202928" w:rsidP="00202928">
      <w:pPr>
        <w:jc w:val="both"/>
        <w:rPr>
          <w:rFonts w:eastAsia="Calibri"/>
          <w:b/>
          <w:lang w:eastAsia="en-US"/>
        </w:rPr>
      </w:pPr>
      <w:r w:rsidRPr="00DD6FE9">
        <w:rPr>
          <w:b/>
        </w:rPr>
        <w:t>Allegato A - Istan</w:t>
      </w:r>
      <w:r w:rsidR="003C242F" w:rsidRPr="00DD6FE9">
        <w:rPr>
          <w:b/>
        </w:rPr>
        <w:t xml:space="preserve">za di partecipazione selezione </w:t>
      </w:r>
      <w:r w:rsidR="003C242F" w:rsidRPr="00DD6FE9">
        <w:rPr>
          <w:b/>
          <w:sz w:val="22"/>
          <w:szCs w:val="22"/>
        </w:rPr>
        <w:t>docenti interni componenti del team per la prevenzione della dispersione scolastica</w:t>
      </w:r>
      <w:r w:rsidR="003C242F" w:rsidRPr="00DD6FE9">
        <w:rPr>
          <w:b/>
        </w:rPr>
        <w:t xml:space="preserve"> </w:t>
      </w:r>
    </w:p>
    <w:p w14:paraId="2FF805B5" w14:textId="5C6FEC90" w:rsidR="002828C4" w:rsidRPr="00DD6FE9" w:rsidRDefault="002828C4" w:rsidP="002828C4">
      <w:pPr>
        <w:rPr>
          <w:rFonts w:eastAsia="Calibri"/>
          <w:b/>
          <w:lang w:eastAsia="en-US"/>
        </w:rPr>
      </w:pPr>
    </w:p>
    <w:p w14:paraId="690E7089" w14:textId="77777777" w:rsidR="00202928" w:rsidRPr="00506DB9" w:rsidRDefault="00202928" w:rsidP="00202928">
      <w:pPr>
        <w:tabs>
          <w:tab w:val="left" w:pos="5565"/>
        </w:tabs>
        <w:jc w:val="right"/>
      </w:pPr>
      <w:r w:rsidRPr="00506DB9">
        <w:t xml:space="preserve">Al Dirigente Scolastico </w:t>
      </w:r>
    </w:p>
    <w:p w14:paraId="5285FEE7" w14:textId="77777777" w:rsidR="00202928" w:rsidRDefault="00202928" w:rsidP="002828C4">
      <w:pPr>
        <w:tabs>
          <w:tab w:val="left" w:pos="5565"/>
        </w:tabs>
      </w:pPr>
    </w:p>
    <w:p w14:paraId="1E9B6E9F" w14:textId="77777777" w:rsidR="00202928" w:rsidRDefault="00202928" w:rsidP="002828C4">
      <w:pPr>
        <w:tabs>
          <w:tab w:val="left" w:pos="5565"/>
        </w:tabs>
      </w:pPr>
    </w:p>
    <w:p w14:paraId="68D358E4" w14:textId="77777777" w:rsidR="00506DB9" w:rsidRDefault="00202928" w:rsidP="002828C4">
      <w:pPr>
        <w:tabs>
          <w:tab w:val="left" w:pos="5565"/>
        </w:tabs>
      </w:pPr>
      <w:r>
        <w:t>Il/la sottoscritto/a______________________________________</w:t>
      </w:r>
      <w:r>
        <w:t>__________________</w:t>
      </w:r>
      <w:r>
        <w:t xml:space="preserve">_______________________ nato/a </w:t>
      </w:r>
      <w:proofErr w:type="spellStart"/>
      <w:r>
        <w:t>a</w:t>
      </w:r>
      <w:proofErr w:type="spellEnd"/>
      <w:r>
        <w:t xml:space="preserve"> </w:t>
      </w:r>
    </w:p>
    <w:p w14:paraId="56CD1F5F" w14:textId="77777777" w:rsidR="00506DB9" w:rsidRDefault="00506DB9" w:rsidP="002828C4">
      <w:pPr>
        <w:tabs>
          <w:tab w:val="left" w:pos="5565"/>
        </w:tabs>
      </w:pPr>
    </w:p>
    <w:p w14:paraId="5E8C7ED2" w14:textId="77777777" w:rsidR="00506DB9" w:rsidRDefault="00202928" w:rsidP="002828C4">
      <w:pPr>
        <w:tabs>
          <w:tab w:val="left" w:pos="5565"/>
        </w:tabs>
      </w:pPr>
      <w:r>
        <w:t>______________________________________</w:t>
      </w:r>
      <w:r>
        <w:t>________________</w:t>
      </w:r>
      <w:r>
        <w:t>_________ il _________________</w:t>
      </w:r>
      <w:r>
        <w:t>____</w:t>
      </w:r>
      <w:r>
        <w:t xml:space="preserve">___ codice fiscale </w:t>
      </w:r>
    </w:p>
    <w:p w14:paraId="33A273DF" w14:textId="77777777" w:rsidR="00506DB9" w:rsidRDefault="00506DB9" w:rsidP="002828C4">
      <w:pPr>
        <w:tabs>
          <w:tab w:val="left" w:pos="5565"/>
        </w:tabs>
      </w:pPr>
    </w:p>
    <w:p w14:paraId="314ECBE9" w14:textId="77777777" w:rsidR="00506DB9" w:rsidRDefault="00202928" w:rsidP="002828C4">
      <w:pPr>
        <w:tabs>
          <w:tab w:val="left" w:pos="5565"/>
        </w:tabs>
      </w:pPr>
      <w:r>
        <w:t>|__|__|__|__|__|__|__|__|__|__|__|__|__|__|__|__| residente a __________</w:t>
      </w:r>
      <w:r>
        <w:t>__________________________</w:t>
      </w:r>
      <w:r>
        <w:t>________________</w:t>
      </w:r>
      <w:r>
        <w:t xml:space="preserve"> </w:t>
      </w:r>
    </w:p>
    <w:p w14:paraId="29BF3B3C" w14:textId="77777777" w:rsidR="00506DB9" w:rsidRDefault="00506DB9" w:rsidP="002828C4">
      <w:pPr>
        <w:tabs>
          <w:tab w:val="left" w:pos="5565"/>
        </w:tabs>
      </w:pPr>
    </w:p>
    <w:p w14:paraId="24F32D37" w14:textId="77777777" w:rsidR="00506DB9" w:rsidRDefault="00202928" w:rsidP="002828C4">
      <w:pPr>
        <w:tabs>
          <w:tab w:val="left" w:pos="5565"/>
        </w:tabs>
      </w:pPr>
      <w:r>
        <w:t>via_________________</w:t>
      </w:r>
      <w:r>
        <w:t>______________</w:t>
      </w:r>
      <w:r>
        <w:t xml:space="preserve">____________________ recapito tel. _____________________________ recapito </w:t>
      </w:r>
    </w:p>
    <w:p w14:paraId="473C2C29" w14:textId="77777777" w:rsidR="00506DB9" w:rsidRDefault="00506DB9" w:rsidP="002828C4">
      <w:pPr>
        <w:tabs>
          <w:tab w:val="left" w:pos="5565"/>
        </w:tabs>
      </w:pPr>
    </w:p>
    <w:p w14:paraId="2D911221" w14:textId="77777777" w:rsidR="00506DB9" w:rsidRDefault="00202928" w:rsidP="002828C4">
      <w:pPr>
        <w:tabs>
          <w:tab w:val="left" w:pos="5565"/>
        </w:tabs>
      </w:pPr>
      <w:proofErr w:type="spellStart"/>
      <w:r>
        <w:t>cell</w:t>
      </w:r>
      <w:proofErr w:type="spellEnd"/>
      <w:r>
        <w:t xml:space="preserve">. _____________________ indirizzo E-Mail _______________________________ in servizio presso </w:t>
      </w:r>
      <w:r w:rsidR="00506DB9">
        <w:t xml:space="preserve">questo istituto sede </w:t>
      </w:r>
    </w:p>
    <w:p w14:paraId="22AB1785" w14:textId="77777777" w:rsidR="00506DB9" w:rsidRDefault="00506DB9" w:rsidP="002828C4">
      <w:pPr>
        <w:tabs>
          <w:tab w:val="left" w:pos="5565"/>
        </w:tabs>
      </w:pPr>
    </w:p>
    <w:p w14:paraId="700ED950" w14:textId="4D4D1F00" w:rsidR="00202928" w:rsidRDefault="00506DB9" w:rsidP="002828C4">
      <w:pPr>
        <w:tabs>
          <w:tab w:val="left" w:pos="5565"/>
        </w:tabs>
      </w:pPr>
      <w:r>
        <w:t xml:space="preserve">di </w:t>
      </w:r>
      <w:r w:rsidR="00202928">
        <w:t>______________________________ con la qualifica di ________</w:t>
      </w:r>
      <w:r w:rsidR="00202928">
        <w:t>__________</w:t>
      </w:r>
      <w:r w:rsidR="00202928">
        <w:t xml:space="preserve">__________ </w:t>
      </w:r>
    </w:p>
    <w:p w14:paraId="03453D16" w14:textId="77777777" w:rsidR="00506DB9" w:rsidRDefault="00506DB9" w:rsidP="00506DB9">
      <w:pPr>
        <w:tabs>
          <w:tab w:val="left" w:pos="5565"/>
        </w:tabs>
        <w:jc w:val="center"/>
      </w:pPr>
    </w:p>
    <w:p w14:paraId="724BB450" w14:textId="0F09BA85" w:rsidR="00202928" w:rsidRDefault="00202928" w:rsidP="00506DB9">
      <w:pPr>
        <w:tabs>
          <w:tab w:val="left" w:pos="5565"/>
        </w:tabs>
        <w:jc w:val="center"/>
      </w:pPr>
      <w:r>
        <w:t>CHIEDE</w:t>
      </w:r>
    </w:p>
    <w:p w14:paraId="4E025E7E" w14:textId="77777777" w:rsidR="00506DB9" w:rsidRDefault="00506DB9" w:rsidP="002828C4">
      <w:pPr>
        <w:tabs>
          <w:tab w:val="left" w:pos="5565"/>
        </w:tabs>
      </w:pPr>
    </w:p>
    <w:p w14:paraId="78AD95A2" w14:textId="4C30C3E5" w:rsidR="003C242F" w:rsidRDefault="00202928" w:rsidP="002828C4">
      <w:pPr>
        <w:tabs>
          <w:tab w:val="left" w:pos="5565"/>
        </w:tabs>
      </w:pPr>
      <w:r>
        <w:t xml:space="preserve">Di partecipare alla selezione per l’attribuzione dell’incarico di docenti tutor esperti interni che compongono il team per la </w:t>
      </w:r>
    </w:p>
    <w:p w14:paraId="5E490479" w14:textId="3EC83190" w:rsidR="003E7708" w:rsidRDefault="00202928" w:rsidP="002828C4">
      <w:pPr>
        <w:tabs>
          <w:tab w:val="left" w:pos="5565"/>
        </w:tabs>
        <w:rPr>
          <w:rFonts w:eastAsia="Calibri"/>
          <w:lang w:eastAsia="en-US"/>
        </w:rPr>
      </w:pPr>
      <w:r>
        <w:t>prevenzione e contrasto alla dispersione scola</w:t>
      </w:r>
      <w:r w:rsidR="00100218">
        <w:t>s</w:t>
      </w:r>
      <w:r>
        <w:t>tica relativamente al progetto per la figura professionale di</w:t>
      </w:r>
      <w:r w:rsidR="002828C4">
        <w:rPr>
          <w:rFonts w:eastAsia="Calibri"/>
          <w:lang w:eastAsia="en-US"/>
        </w:rPr>
        <w:tab/>
      </w:r>
    </w:p>
    <w:p w14:paraId="7CE3CE1B" w14:textId="77777777" w:rsidR="00100218" w:rsidRDefault="00100218" w:rsidP="002828C4">
      <w:pPr>
        <w:tabs>
          <w:tab w:val="left" w:pos="5565"/>
        </w:tabs>
        <w:rPr>
          <w:rFonts w:eastAsia="Calibri"/>
          <w:lang w:eastAsia="en-US"/>
        </w:rPr>
      </w:pPr>
    </w:p>
    <w:tbl>
      <w:tblPr>
        <w:tblStyle w:val="Grigliatabella"/>
        <w:tblW w:w="4168" w:type="pct"/>
        <w:tblLook w:val="04A0" w:firstRow="1" w:lastRow="0" w:firstColumn="1" w:lastColumn="0" w:noHBand="0" w:noVBand="1"/>
      </w:tblPr>
      <w:tblGrid>
        <w:gridCol w:w="705"/>
        <w:gridCol w:w="7794"/>
      </w:tblGrid>
      <w:tr w:rsidR="00100218" w:rsidRPr="004126BB" w14:paraId="27CFCE15" w14:textId="77777777" w:rsidTr="00100218">
        <w:trPr>
          <w:trHeight w:val="419"/>
        </w:trPr>
        <w:tc>
          <w:tcPr>
            <w:tcW w:w="415" w:type="pct"/>
          </w:tcPr>
          <w:p w14:paraId="68CD7469" w14:textId="77777777" w:rsidR="00100218" w:rsidRPr="00100218" w:rsidRDefault="00100218" w:rsidP="003243F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585" w:type="pct"/>
          </w:tcPr>
          <w:p w14:paraId="66BE264A" w14:textId="00F21889" w:rsidR="00100218" w:rsidRPr="004126BB" w:rsidRDefault="00100218" w:rsidP="003243FB">
            <w:pPr>
              <w:rPr>
                <w:sz w:val="22"/>
                <w:szCs w:val="22"/>
              </w:rPr>
            </w:pPr>
            <w:r w:rsidRPr="004126BB">
              <w:rPr>
                <w:sz w:val="22"/>
                <w:szCs w:val="22"/>
              </w:rPr>
              <w:t>Docente coordinatore  TEAM</w:t>
            </w:r>
          </w:p>
        </w:tc>
      </w:tr>
      <w:tr w:rsidR="00100218" w:rsidRPr="004126BB" w14:paraId="2F29ACB7" w14:textId="77777777" w:rsidTr="00100218">
        <w:trPr>
          <w:trHeight w:val="450"/>
        </w:trPr>
        <w:tc>
          <w:tcPr>
            <w:tcW w:w="415" w:type="pct"/>
          </w:tcPr>
          <w:p w14:paraId="38E5B05B" w14:textId="77777777" w:rsidR="00100218" w:rsidRPr="00100218" w:rsidRDefault="00100218" w:rsidP="003243F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585" w:type="pct"/>
            <w:vAlign w:val="center"/>
          </w:tcPr>
          <w:p w14:paraId="6A21D65D" w14:textId="2CF7C8F8" w:rsidR="00100218" w:rsidRPr="004126BB" w:rsidRDefault="00100218" w:rsidP="003243FB">
            <w:pPr>
              <w:rPr>
                <w:sz w:val="22"/>
                <w:szCs w:val="22"/>
              </w:rPr>
            </w:pPr>
            <w:r w:rsidRPr="004126BB">
              <w:rPr>
                <w:sz w:val="22"/>
                <w:szCs w:val="22"/>
              </w:rPr>
              <w:t xml:space="preserve">Incaricati per i Percorsi di </w:t>
            </w:r>
            <w:proofErr w:type="spellStart"/>
            <w:r w:rsidRPr="004126BB">
              <w:rPr>
                <w:sz w:val="22"/>
                <w:szCs w:val="22"/>
              </w:rPr>
              <w:t>Mentoring</w:t>
            </w:r>
            <w:proofErr w:type="spellEnd"/>
            <w:r w:rsidRPr="004126BB">
              <w:rPr>
                <w:sz w:val="22"/>
                <w:szCs w:val="22"/>
              </w:rPr>
              <w:t xml:space="preserve"> (Individuali)</w:t>
            </w:r>
          </w:p>
        </w:tc>
      </w:tr>
      <w:tr w:rsidR="00100218" w:rsidRPr="004126BB" w14:paraId="1117E961" w14:textId="77777777" w:rsidTr="00100218">
        <w:trPr>
          <w:trHeight w:val="542"/>
        </w:trPr>
        <w:tc>
          <w:tcPr>
            <w:tcW w:w="415" w:type="pct"/>
          </w:tcPr>
          <w:p w14:paraId="6EA36613" w14:textId="77777777" w:rsidR="00100218" w:rsidRPr="00100218" w:rsidRDefault="00100218" w:rsidP="003243F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585" w:type="pct"/>
            <w:vAlign w:val="center"/>
          </w:tcPr>
          <w:p w14:paraId="6CD3B6C7" w14:textId="5EAB59DD" w:rsidR="00100218" w:rsidRPr="004126BB" w:rsidRDefault="00100218" w:rsidP="003243FB">
            <w:pPr>
              <w:rPr>
                <w:sz w:val="22"/>
                <w:szCs w:val="22"/>
              </w:rPr>
            </w:pPr>
            <w:r w:rsidRPr="004126BB">
              <w:rPr>
                <w:sz w:val="22"/>
                <w:szCs w:val="22"/>
              </w:rPr>
              <w:t>Incaricati per i Percorsi di Potenziamento competenze di base (Piccoli Gruppi)</w:t>
            </w:r>
          </w:p>
        </w:tc>
      </w:tr>
      <w:tr w:rsidR="00100218" w:rsidRPr="004126BB" w14:paraId="6BCDD7F9" w14:textId="77777777" w:rsidTr="00100218">
        <w:trPr>
          <w:trHeight w:val="564"/>
        </w:trPr>
        <w:tc>
          <w:tcPr>
            <w:tcW w:w="415" w:type="pct"/>
          </w:tcPr>
          <w:p w14:paraId="607478AA" w14:textId="77777777" w:rsidR="00100218" w:rsidRPr="00100218" w:rsidRDefault="00100218" w:rsidP="003243F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585" w:type="pct"/>
            <w:vAlign w:val="center"/>
          </w:tcPr>
          <w:p w14:paraId="5D60F618" w14:textId="0D8FCB3C" w:rsidR="00100218" w:rsidRPr="004126BB" w:rsidRDefault="00100218" w:rsidP="003243FB">
            <w:pPr>
              <w:rPr>
                <w:sz w:val="22"/>
                <w:szCs w:val="22"/>
              </w:rPr>
            </w:pPr>
            <w:r w:rsidRPr="004126BB">
              <w:rPr>
                <w:sz w:val="22"/>
                <w:szCs w:val="22"/>
              </w:rPr>
              <w:t>Incaricati per i Percorsi Orientamento Famiglie</w:t>
            </w:r>
          </w:p>
        </w:tc>
      </w:tr>
      <w:tr w:rsidR="00100218" w:rsidRPr="004126BB" w14:paraId="7852D366" w14:textId="77777777" w:rsidTr="00100218">
        <w:tc>
          <w:tcPr>
            <w:tcW w:w="415" w:type="pct"/>
          </w:tcPr>
          <w:p w14:paraId="692CB596" w14:textId="77777777" w:rsidR="00100218" w:rsidRPr="00100218" w:rsidRDefault="00100218" w:rsidP="003243F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585" w:type="pct"/>
            <w:vAlign w:val="center"/>
          </w:tcPr>
          <w:p w14:paraId="6EC39057" w14:textId="77777777" w:rsidR="00100218" w:rsidRDefault="00100218" w:rsidP="003243FB">
            <w:pPr>
              <w:rPr>
                <w:sz w:val="22"/>
                <w:szCs w:val="22"/>
              </w:rPr>
            </w:pPr>
            <w:r w:rsidRPr="004126BB">
              <w:rPr>
                <w:sz w:val="22"/>
                <w:szCs w:val="22"/>
              </w:rPr>
              <w:t>Incaricati per i Percorsi formativi e laboratoriali</w:t>
            </w:r>
          </w:p>
          <w:p w14:paraId="52E362D1" w14:textId="5B628CE2" w:rsidR="00100218" w:rsidRPr="004126BB" w:rsidRDefault="00100218" w:rsidP="003243FB">
            <w:pPr>
              <w:rPr>
                <w:sz w:val="22"/>
                <w:szCs w:val="22"/>
              </w:rPr>
            </w:pPr>
          </w:p>
        </w:tc>
      </w:tr>
    </w:tbl>
    <w:p w14:paraId="3C3F72D2" w14:textId="235608C0" w:rsidR="00100218" w:rsidRDefault="003C242F" w:rsidP="002828C4">
      <w:pPr>
        <w:tabs>
          <w:tab w:val="left" w:pos="556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Indicare con un numero </w:t>
      </w:r>
      <w:r w:rsidR="009D43E0">
        <w:rPr>
          <w:rFonts w:eastAsia="Calibri"/>
          <w:lang w:eastAsia="en-US"/>
        </w:rPr>
        <w:t xml:space="preserve">progressivo </w:t>
      </w:r>
      <w:r>
        <w:rPr>
          <w:rFonts w:eastAsia="Calibri"/>
          <w:lang w:eastAsia="en-US"/>
        </w:rPr>
        <w:t xml:space="preserve">l’ordine di preferenza </w:t>
      </w:r>
      <w:r w:rsidR="009D43E0">
        <w:rPr>
          <w:rFonts w:eastAsia="Calibri"/>
          <w:lang w:eastAsia="en-US"/>
        </w:rPr>
        <w:t>relativo alle figure sopraindicate</w:t>
      </w:r>
      <w:bookmarkStart w:id="0" w:name="_GoBack"/>
      <w:bookmarkEnd w:id="0"/>
    </w:p>
    <w:p w14:paraId="3C8B1E82" w14:textId="7EE6C394" w:rsidR="00202928" w:rsidRDefault="00202928" w:rsidP="002828C4">
      <w:pPr>
        <w:tabs>
          <w:tab w:val="left" w:pos="5565"/>
        </w:tabs>
        <w:rPr>
          <w:rFonts w:eastAsia="Calibri"/>
          <w:lang w:eastAsia="en-US"/>
        </w:rPr>
      </w:pPr>
    </w:p>
    <w:p w14:paraId="3E9ADED7" w14:textId="77777777" w:rsidR="00506DB9" w:rsidRDefault="00202928" w:rsidP="002828C4">
      <w:pPr>
        <w:tabs>
          <w:tab w:val="left" w:pos="5565"/>
        </w:tabs>
      </w:pPr>
      <w:r>
        <w:t>A tal fine, consapevole della responsabilità penale e della decadenza d</w:t>
      </w:r>
      <w:r w:rsidR="00506DB9">
        <w:t>a eventuali benefici acquisiti n</w:t>
      </w:r>
      <w:r>
        <w:t xml:space="preserve">el caso di dichiarazioni </w:t>
      </w:r>
    </w:p>
    <w:p w14:paraId="48959C4B" w14:textId="0E00BCD4" w:rsidR="00506DB9" w:rsidRDefault="00202928" w:rsidP="002828C4">
      <w:pPr>
        <w:tabs>
          <w:tab w:val="left" w:pos="5565"/>
        </w:tabs>
      </w:pPr>
      <w:r>
        <w:t xml:space="preserve">mendaci, dichiara sotto la propria responsabilità quanto segue: </w:t>
      </w:r>
    </w:p>
    <w:p w14:paraId="526CE735" w14:textId="77777777" w:rsidR="00506DB9" w:rsidRDefault="00506DB9" w:rsidP="002828C4">
      <w:pPr>
        <w:tabs>
          <w:tab w:val="left" w:pos="5565"/>
        </w:tabs>
      </w:pPr>
    </w:p>
    <w:p w14:paraId="3CD6873F" w14:textId="76590265" w:rsidR="00506DB9" w:rsidRPr="003C242F" w:rsidRDefault="00202928" w:rsidP="003C242F">
      <w:pPr>
        <w:pStyle w:val="Paragrafoelenco"/>
        <w:numPr>
          <w:ilvl w:val="0"/>
          <w:numId w:val="27"/>
        </w:numPr>
        <w:tabs>
          <w:tab w:val="left" w:pos="5565"/>
        </w:tabs>
        <w:rPr>
          <w:sz w:val="20"/>
          <w:szCs w:val="20"/>
        </w:rPr>
      </w:pPr>
      <w:r w:rsidRPr="003C242F">
        <w:rPr>
          <w:sz w:val="20"/>
          <w:szCs w:val="20"/>
        </w:rPr>
        <w:t xml:space="preserve">di aver preso visione delle condizioni previste dal bando </w:t>
      </w:r>
      <w:r w:rsidRPr="003C242F">
        <w:rPr>
          <w:sz w:val="20"/>
          <w:szCs w:val="20"/>
        </w:rPr>
        <w:sym w:font="Symbol" w:char="F071"/>
      </w:r>
      <w:r w:rsidRPr="003C242F">
        <w:rPr>
          <w:sz w:val="20"/>
          <w:szCs w:val="20"/>
        </w:rPr>
        <w:t xml:space="preserve"> di essere in godimento dei diritti politici </w:t>
      </w:r>
    </w:p>
    <w:p w14:paraId="1B9D66EB" w14:textId="4D7AAA50" w:rsidR="00506DB9" w:rsidRPr="003C242F" w:rsidRDefault="00202928" w:rsidP="003C242F">
      <w:pPr>
        <w:pStyle w:val="Paragrafoelenco"/>
        <w:numPr>
          <w:ilvl w:val="0"/>
          <w:numId w:val="27"/>
        </w:numPr>
        <w:tabs>
          <w:tab w:val="left" w:pos="5565"/>
        </w:tabs>
        <w:rPr>
          <w:sz w:val="20"/>
          <w:szCs w:val="20"/>
        </w:rPr>
      </w:pPr>
      <w:r w:rsidRPr="003C242F">
        <w:rPr>
          <w:sz w:val="20"/>
          <w:szCs w:val="20"/>
        </w:rPr>
        <w:t xml:space="preserve">di non aver subito condanne penali ovvero di avere i seguenti provvedimenti penali __________________________________________________________________ </w:t>
      </w:r>
    </w:p>
    <w:p w14:paraId="200462D0" w14:textId="77777777" w:rsidR="00506DB9" w:rsidRPr="003C242F" w:rsidRDefault="00506DB9" w:rsidP="002828C4">
      <w:pPr>
        <w:tabs>
          <w:tab w:val="left" w:pos="5565"/>
        </w:tabs>
      </w:pPr>
    </w:p>
    <w:p w14:paraId="30B26976" w14:textId="5ABE3782" w:rsidR="00202928" w:rsidRPr="003C242F" w:rsidRDefault="00202928" w:rsidP="003C242F">
      <w:pPr>
        <w:pStyle w:val="Paragrafoelenco"/>
        <w:numPr>
          <w:ilvl w:val="0"/>
          <w:numId w:val="27"/>
        </w:numPr>
        <w:tabs>
          <w:tab w:val="left" w:pos="5565"/>
        </w:tabs>
        <w:rPr>
          <w:sz w:val="20"/>
          <w:szCs w:val="20"/>
        </w:rPr>
      </w:pPr>
      <w:r w:rsidRPr="003C242F">
        <w:rPr>
          <w:sz w:val="20"/>
          <w:szCs w:val="20"/>
        </w:rPr>
        <w:t>di non avere procedimenti penali pendenti, ovvero di avere i seguenti procedimenti penali pendenti:</w:t>
      </w:r>
    </w:p>
    <w:p w14:paraId="1F796F3D" w14:textId="2F6C86C8" w:rsidR="00506DB9" w:rsidRPr="003C242F" w:rsidRDefault="003C242F" w:rsidP="002828C4">
      <w:pPr>
        <w:tabs>
          <w:tab w:val="left" w:pos="5565"/>
        </w:tabs>
      </w:pPr>
      <w:r>
        <w:lastRenderedPageBreak/>
        <w:t xml:space="preserve">               </w:t>
      </w:r>
      <w:r w:rsidR="00202928" w:rsidRPr="003C242F">
        <w:t>__________________________________________________________________</w:t>
      </w:r>
    </w:p>
    <w:p w14:paraId="55045ABB" w14:textId="77777777" w:rsidR="00506DB9" w:rsidRPr="003C242F" w:rsidRDefault="00506DB9" w:rsidP="002828C4">
      <w:pPr>
        <w:tabs>
          <w:tab w:val="left" w:pos="5565"/>
        </w:tabs>
      </w:pPr>
    </w:p>
    <w:p w14:paraId="1F9F7ABF" w14:textId="05209A9B" w:rsidR="00506DB9" w:rsidRPr="003C242F" w:rsidRDefault="00202928" w:rsidP="003C242F">
      <w:pPr>
        <w:pStyle w:val="Paragrafoelenco"/>
        <w:numPr>
          <w:ilvl w:val="0"/>
          <w:numId w:val="28"/>
        </w:numPr>
        <w:tabs>
          <w:tab w:val="left" w:pos="5565"/>
        </w:tabs>
        <w:rPr>
          <w:sz w:val="20"/>
          <w:szCs w:val="20"/>
        </w:rPr>
      </w:pPr>
      <w:r w:rsidRPr="003C242F">
        <w:rPr>
          <w:sz w:val="20"/>
          <w:szCs w:val="20"/>
        </w:rPr>
        <w:t>di impegnarsi a documentare puntualmente tutta l’attività svolta</w:t>
      </w:r>
      <w:r w:rsidR="00506DB9" w:rsidRPr="003C242F">
        <w:rPr>
          <w:sz w:val="20"/>
          <w:szCs w:val="20"/>
        </w:rPr>
        <w:t xml:space="preserve"> </w:t>
      </w:r>
    </w:p>
    <w:p w14:paraId="4EC94C5A" w14:textId="1A0FB262" w:rsidR="00506DB9" w:rsidRPr="003C242F" w:rsidRDefault="00202928" w:rsidP="003C242F">
      <w:pPr>
        <w:pStyle w:val="Paragrafoelenco"/>
        <w:numPr>
          <w:ilvl w:val="0"/>
          <w:numId w:val="28"/>
        </w:numPr>
        <w:tabs>
          <w:tab w:val="left" w:pos="5565"/>
        </w:tabs>
        <w:rPr>
          <w:sz w:val="20"/>
          <w:szCs w:val="20"/>
        </w:rPr>
      </w:pPr>
      <w:r w:rsidRPr="003C242F">
        <w:rPr>
          <w:sz w:val="20"/>
          <w:szCs w:val="20"/>
        </w:rPr>
        <w:t xml:space="preserve">di essere disponibile ad adattarsi al calendario definito dal Gruppo Operativo di Piano </w:t>
      </w:r>
    </w:p>
    <w:p w14:paraId="653E0900" w14:textId="78B0926C" w:rsidR="00506DB9" w:rsidRPr="003C242F" w:rsidRDefault="00202928" w:rsidP="003C242F">
      <w:pPr>
        <w:pStyle w:val="Paragrafoelenco"/>
        <w:numPr>
          <w:ilvl w:val="0"/>
          <w:numId w:val="28"/>
        </w:numPr>
        <w:tabs>
          <w:tab w:val="left" w:pos="5565"/>
        </w:tabs>
        <w:rPr>
          <w:sz w:val="20"/>
          <w:szCs w:val="20"/>
        </w:rPr>
      </w:pPr>
      <w:r w:rsidRPr="003C242F">
        <w:rPr>
          <w:sz w:val="20"/>
          <w:szCs w:val="20"/>
        </w:rPr>
        <w:t xml:space="preserve">di non essere in alcuna delle condizioni di incompatibilità con l’incarico previsti dalla norma vigente </w:t>
      </w:r>
    </w:p>
    <w:p w14:paraId="2F0DBAAD" w14:textId="03DF1490" w:rsidR="00506DB9" w:rsidRPr="003C242F" w:rsidRDefault="00202928" w:rsidP="003C242F">
      <w:pPr>
        <w:pStyle w:val="Paragrafoelenco"/>
        <w:numPr>
          <w:ilvl w:val="0"/>
          <w:numId w:val="28"/>
        </w:numPr>
        <w:tabs>
          <w:tab w:val="left" w:pos="5565"/>
        </w:tabs>
        <w:rPr>
          <w:sz w:val="20"/>
          <w:szCs w:val="20"/>
        </w:rPr>
      </w:pPr>
      <w:r w:rsidRPr="003C242F">
        <w:rPr>
          <w:sz w:val="20"/>
          <w:szCs w:val="20"/>
        </w:rPr>
        <w:t xml:space="preserve">di avere la competenza informatica </w:t>
      </w:r>
      <w:r w:rsidR="00506DB9" w:rsidRPr="003C242F">
        <w:rPr>
          <w:sz w:val="20"/>
          <w:szCs w:val="20"/>
        </w:rPr>
        <w:t xml:space="preserve">per </w:t>
      </w:r>
      <w:r w:rsidRPr="003C242F">
        <w:rPr>
          <w:sz w:val="20"/>
          <w:szCs w:val="20"/>
        </w:rPr>
        <w:t xml:space="preserve">l’uso della piattaforma on line “Gestione progetti PNRR” </w:t>
      </w:r>
    </w:p>
    <w:p w14:paraId="3786D7AC" w14:textId="77777777" w:rsidR="00506DB9" w:rsidRPr="003C242F" w:rsidRDefault="00506DB9" w:rsidP="002828C4">
      <w:pPr>
        <w:tabs>
          <w:tab w:val="left" w:pos="5565"/>
        </w:tabs>
      </w:pPr>
    </w:p>
    <w:p w14:paraId="5FA7417A" w14:textId="77777777" w:rsidR="003C242F" w:rsidRPr="003C242F" w:rsidRDefault="003C242F" w:rsidP="002828C4">
      <w:pPr>
        <w:tabs>
          <w:tab w:val="left" w:pos="5565"/>
        </w:tabs>
      </w:pPr>
    </w:p>
    <w:p w14:paraId="3ACA3E80" w14:textId="77777777" w:rsidR="003C242F" w:rsidRDefault="003C242F" w:rsidP="002828C4">
      <w:pPr>
        <w:tabs>
          <w:tab w:val="left" w:pos="5565"/>
        </w:tabs>
      </w:pPr>
    </w:p>
    <w:p w14:paraId="5277B958" w14:textId="0E890D27" w:rsidR="00506DB9" w:rsidRDefault="00202928" w:rsidP="002828C4">
      <w:pPr>
        <w:tabs>
          <w:tab w:val="left" w:pos="5565"/>
        </w:tabs>
      </w:pPr>
      <w:r>
        <w:t xml:space="preserve">Data___________________ firma_____________________________________________ </w:t>
      </w:r>
    </w:p>
    <w:p w14:paraId="685F2348" w14:textId="77777777" w:rsidR="00506DB9" w:rsidRDefault="00506DB9" w:rsidP="002828C4">
      <w:pPr>
        <w:tabs>
          <w:tab w:val="left" w:pos="5565"/>
        </w:tabs>
      </w:pPr>
    </w:p>
    <w:p w14:paraId="314B5878" w14:textId="77777777" w:rsidR="00506DB9" w:rsidRDefault="00506DB9" w:rsidP="002828C4">
      <w:pPr>
        <w:tabs>
          <w:tab w:val="left" w:pos="5565"/>
        </w:tabs>
      </w:pPr>
    </w:p>
    <w:p w14:paraId="7ACDD502" w14:textId="325082A7" w:rsidR="00506DB9" w:rsidRDefault="00202928" w:rsidP="002828C4">
      <w:pPr>
        <w:tabs>
          <w:tab w:val="left" w:pos="5565"/>
        </w:tabs>
      </w:pPr>
      <w:r>
        <w:t xml:space="preserve">Si allega alla presente </w:t>
      </w:r>
    </w:p>
    <w:p w14:paraId="4922ED11" w14:textId="77777777" w:rsidR="003C242F" w:rsidRDefault="003C242F" w:rsidP="002828C4">
      <w:pPr>
        <w:tabs>
          <w:tab w:val="left" w:pos="5565"/>
        </w:tabs>
      </w:pPr>
    </w:p>
    <w:p w14:paraId="6CF23491" w14:textId="4578DF7F" w:rsidR="00506DB9" w:rsidRDefault="00202928" w:rsidP="002828C4">
      <w:pPr>
        <w:tabs>
          <w:tab w:val="left" w:pos="5565"/>
        </w:tabs>
      </w:pPr>
      <w:r>
        <w:sym w:font="Symbol" w:char="F0A7"/>
      </w:r>
      <w:r>
        <w:t xml:space="preserve"> Documento di identità in fotocopia </w:t>
      </w:r>
    </w:p>
    <w:p w14:paraId="5B009B88" w14:textId="77777777" w:rsidR="00506DB9" w:rsidRDefault="00202928" w:rsidP="002828C4">
      <w:pPr>
        <w:tabs>
          <w:tab w:val="left" w:pos="5565"/>
        </w:tabs>
      </w:pPr>
      <w:r>
        <w:sym w:font="Symbol" w:char="F0A7"/>
      </w:r>
      <w:r>
        <w:t xml:space="preserve"> Allegato B (griglia di valutazione) </w:t>
      </w:r>
    </w:p>
    <w:p w14:paraId="349AF5F3" w14:textId="77777777" w:rsidR="00506DB9" w:rsidRDefault="00202928" w:rsidP="002828C4">
      <w:pPr>
        <w:tabs>
          <w:tab w:val="left" w:pos="5565"/>
        </w:tabs>
      </w:pPr>
      <w:r>
        <w:sym w:font="Symbol" w:char="F0A7"/>
      </w:r>
      <w:r>
        <w:t xml:space="preserve"> Curriculum Vitae </w:t>
      </w:r>
    </w:p>
    <w:p w14:paraId="20F2EE67" w14:textId="77777777" w:rsidR="003C242F" w:rsidRDefault="003C242F" w:rsidP="003C242F">
      <w:pPr>
        <w:tabs>
          <w:tab w:val="left" w:pos="5565"/>
        </w:tabs>
        <w:jc w:val="center"/>
        <w:rPr>
          <w:b/>
          <w:u w:val="single"/>
        </w:rPr>
      </w:pPr>
    </w:p>
    <w:p w14:paraId="5E62B1F5" w14:textId="6782D359" w:rsidR="00506DB9" w:rsidRPr="003C242F" w:rsidRDefault="00202928" w:rsidP="003C242F">
      <w:pPr>
        <w:tabs>
          <w:tab w:val="left" w:pos="5565"/>
        </w:tabs>
        <w:jc w:val="center"/>
        <w:rPr>
          <w:b/>
          <w:u w:val="single"/>
        </w:rPr>
      </w:pPr>
      <w:r w:rsidRPr="003C242F">
        <w:rPr>
          <w:b/>
          <w:u w:val="single"/>
        </w:rPr>
        <w:t>N.B.: La domanda priva degli allegati e non firmati non verrà presa in considerazione</w:t>
      </w:r>
    </w:p>
    <w:p w14:paraId="0E00C4F4" w14:textId="77777777" w:rsidR="00506DB9" w:rsidRDefault="00506DB9" w:rsidP="002828C4">
      <w:pPr>
        <w:tabs>
          <w:tab w:val="left" w:pos="5565"/>
        </w:tabs>
      </w:pPr>
    </w:p>
    <w:p w14:paraId="42B31BA6" w14:textId="77777777" w:rsidR="003C242F" w:rsidRDefault="003C242F" w:rsidP="00506DB9">
      <w:pPr>
        <w:tabs>
          <w:tab w:val="left" w:pos="5565"/>
        </w:tabs>
        <w:jc w:val="center"/>
        <w:rPr>
          <w:b/>
        </w:rPr>
      </w:pPr>
    </w:p>
    <w:p w14:paraId="62CD9287" w14:textId="7F06CB53" w:rsidR="00506DB9" w:rsidRPr="00506DB9" w:rsidRDefault="00202928" w:rsidP="00506DB9">
      <w:pPr>
        <w:tabs>
          <w:tab w:val="left" w:pos="5565"/>
        </w:tabs>
        <w:jc w:val="center"/>
        <w:rPr>
          <w:b/>
        </w:rPr>
      </w:pPr>
      <w:r w:rsidRPr="00506DB9">
        <w:rPr>
          <w:b/>
        </w:rPr>
        <w:t>DICHIARAZIONI AGGIUNTIVE</w:t>
      </w:r>
    </w:p>
    <w:p w14:paraId="31BA7D95" w14:textId="41955AD4" w:rsidR="00506DB9" w:rsidRDefault="00202928" w:rsidP="00506DB9">
      <w:pPr>
        <w:tabs>
          <w:tab w:val="left" w:pos="5565"/>
        </w:tabs>
        <w:jc w:val="both"/>
      </w:pPr>
      <w:r>
        <w:t xml:space="preserve">Il/la sottoscritto/a, </w:t>
      </w:r>
      <w:r w:rsidR="00506DB9">
        <w:t xml:space="preserve">ai sensi degli art. 46 e 47 del DPR 28.12.2000 n. 445, consapevole della </w:t>
      </w:r>
      <w:proofErr w:type="spellStart"/>
      <w:r w:rsidR="00506DB9">
        <w:t>responsabilita'</w:t>
      </w:r>
      <w:proofErr w:type="spellEnd"/>
      <w:r w:rsidR="00506DB9">
        <w:t xml:space="preserve"> penale cui </w:t>
      </w:r>
      <w:proofErr w:type="spellStart"/>
      <w:r w:rsidR="00506DB9">
        <w:t>puo’</w:t>
      </w:r>
      <w:proofErr w:type="spellEnd"/>
      <w:r w:rsidR="00506DB9">
        <w:t xml:space="preserve"> andare incontro in caso di affermazioni mendaci ai sensi dell'art. 76 del medesimo DPR 445/2000 dichiara di avere la necessaria conoscenza della piattaforma PNRR e di quant’altro occorrente per svolgere con correttezza </w:t>
      </w:r>
      <w:proofErr w:type="spellStart"/>
      <w:r w:rsidR="00506DB9">
        <w:t>tempestivita’</w:t>
      </w:r>
      <w:proofErr w:type="spellEnd"/>
      <w:r w:rsidR="00506DB9">
        <w:t xml:space="preserve"> ed efficacia i compiti inerenti la figura professionale per la quale si partecipa ovvero di acquisirla nei tempi previsti dall’incarico </w:t>
      </w:r>
    </w:p>
    <w:p w14:paraId="02783635" w14:textId="77777777" w:rsidR="00506DB9" w:rsidRDefault="00506DB9" w:rsidP="002828C4">
      <w:pPr>
        <w:tabs>
          <w:tab w:val="left" w:pos="5565"/>
        </w:tabs>
      </w:pPr>
    </w:p>
    <w:p w14:paraId="5809A785" w14:textId="77777777" w:rsidR="00506DB9" w:rsidRDefault="00202928" w:rsidP="002828C4">
      <w:pPr>
        <w:tabs>
          <w:tab w:val="left" w:pos="5565"/>
        </w:tabs>
      </w:pPr>
      <w:r>
        <w:t>Data___________________ firma____________________________________________</w:t>
      </w:r>
    </w:p>
    <w:p w14:paraId="71765B53" w14:textId="77777777" w:rsidR="00506DB9" w:rsidRDefault="00506DB9" w:rsidP="002828C4">
      <w:pPr>
        <w:tabs>
          <w:tab w:val="left" w:pos="5565"/>
        </w:tabs>
      </w:pPr>
    </w:p>
    <w:p w14:paraId="0DF6C2EE" w14:textId="77777777" w:rsidR="00506DB9" w:rsidRDefault="00506DB9" w:rsidP="002828C4">
      <w:pPr>
        <w:tabs>
          <w:tab w:val="left" w:pos="5565"/>
        </w:tabs>
      </w:pPr>
    </w:p>
    <w:p w14:paraId="5FBB79E4" w14:textId="2113C199" w:rsidR="00202928" w:rsidRDefault="00202928" w:rsidP="002828C4">
      <w:pPr>
        <w:tabs>
          <w:tab w:val="left" w:pos="5565"/>
        </w:tabs>
      </w:pPr>
      <w: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2F9F1FE9" w14:textId="77777777" w:rsidR="00506DB9" w:rsidRDefault="00506DB9" w:rsidP="002828C4">
      <w:pPr>
        <w:tabs>
          <w:tab w:val="left" w:pos="5565"/>
        </w:tabs>
      </w:pPr>
    </w:p>
    <w:p w14:paraId="3BEB7491" w14:textId="77777777" w:rsidR="00506DB9" w:rsidRDefault="00506DB9" w:rsidP="002828C4">
      <w:pPr>
        <w:tabs>
          <w:tab w:val="left" w:pos="5565"/>
        </w:tabs>
      </w:pPr>
    </w:p>
    <w:p w14:paraId="46F5AF7C" w14:textId="77777777" w:rsidR="00506DB9" w:rsidRDefault="00506DB9" w:rsidP="00506DB9">
      <w:pPr>
        <w:tabs>
          <w:tab w:val="left" w:pos="5565"/>
        </w:tabs>
      </w:pPr>
      <w:r>
        <w:t>Data___________________ firma____________________________________________</w:t>
      </w:r>
    </w:p>
    <w:p w14:paraId="55559098" w14:textId="7583BBA0" w:rsidR="008C56AF" w:rsidRDefault="008C56AF" w:rsidP="002828C4">
      <w:pPr>
        <w:tabs>
          <w:tab w:val="left" w:pos="5565"/>
        </w:tabs>
      </w:pPr>
    </w:p>
    <w:p w14:paraId="59C1F0D2" w14:textId="3054A376" w:rsidR="008C56AF" w:rsidRDefault="008C56AF" w:rsidP="002828C4">
      <w:pPr>
        <w:tabs>
          <w:tab w:val="left" w:pos="5565"/>
        </w:tabs>
        <w:rPr>
          <w:rFonts w:eastAsia="Calibri"/>
          <w:lang w:eastAsia="en-US"/>
        </w:rPr>
      </w:pPr>
    </w:p>
    <w:p w14:paraId="3A0FA914" w14:textId="4465C37A" w:rsidR="00100218" w:rsidRDefault="00100218" w:rsidP="002828C4">
      <w:pPr>
        <w:tabs>
          <w:tab w:val="left" w:pos="5565"/>
        </w:tabs>
        <w:rPr>
          <w:rFonts w:eastAsia="Calibri"/>
          <w:lang w:eastAsia="en-US"/>
        </w:rPr>
      </w:pPr>
    </w:p>
    <w:p w14:paraId="0F08F651" w14:textId="4A030395" w:rsidR="00100218" w:rsidRDefault="00100218" w:rsidP="002828C4">
      <w:pPr>
        <w:tabs>
          <w:tab w:val="left" w:pos="5565"/>
        </w:tabs>
        <w:rPr>
          <w:rFonts w:eastAsia="Calibri"/>
          <w:lang w:eastAsia="en-US"/>
        </w:rPr>
      </w:pPr>
    </w:p>
    <w:p w14:paraId="70AD4318" w14:textId="38537D52" w:rsidR="00100218" w:rsidRDefault="00100218" w:rsidP="002828C4">
      <w:pPr>
        <w:tabs>
          <w:tab w:val="left" w:pos="5565"/>
        </w:tabs>
        <w:rPr>
          <w:rFonts w:eastAsia="Calibri"/>
          <w:lang w:eastAsia="en-US"/>
        </w:rPr>
      </w:pPr>
    </w:p>
    <w:p w14:paraId="75FB8788" w14:textId="68B39D0F" w:rsidR="00100218" w:rsidRDefault="00100218" w:rsidP="002828C4">
      <w:pPr>
        <w:tabs>
          <w:tab w:val="left" w:pos="5565"/>
        </w:tabs>
        <w:rPr>
          <w:rFonts w:eastAsia="Calibri"/>
          <w:lang w:eastAsia="en-US"/>
        </w:rPr>
      </w:pPr>
    </w:p>
    <w:p w14:paraId="4D9D3279" w14:textId="4C56897F" w:rsidR="00100218" w:rsidRDefault="00100218" w:rsidP="002828C4">
      <w:pPr>
        <w:tabs>
          <w:tab w:val="left" w:pos="5565"/>
        </w:tabs>
        <w:rPr>
          <w:rFonts w:eastAsia="Calibri"/>
          <w:lang w:eastAsia="en-US"/>
        </w:rPr>
      </w:pPr>
    </w:p>
    <w:p w14:paraId="2EE5B284" w14:textId="045E2947" w:rsidR="00100218" w:rsidRDefault="00100218" w:rsidP="002828C4">
      <w:pPr>
        <w:tabs>
          <w:tab w:val="left" w:pos="5565"/>
        </w:tabs>
        <w:rPr>
          <w:rFonts w:eastAsia="Calibri"/>
          <w:lang w:eastAsia="en-US"/>
        </w:rPr>
      </w:pPr>
    </w:p>
    <w:p w14:paraId="2B6243B0" w14:textId="70284973" w:rsidR="00100218" w:rsidRDefault="00100218" w:rsidP="002828C4">
      <w:pPr>
        <w:tabs>
          <w:tab w:val="left" w:pos="5565"/>
        </w:tabs>
        <w:rPr>
          <w:rFonts w:eastAsia="Calibri"/>
          <w:lang w:eastAsia="en-US"/>
        </w:rPr>
      </w:pPr>
    </w:p>
    <w:p w14:paraId="5496C1CE" w14:textId="3031659C" w:rsidR="00100218" w:rsidRDefault="00100218" w:rsidP="002828C4">
      <w:pPr>
        <w:tabs>
          <w:tab w:val="left" w:pos="5565"/>
        </w:tabs>
        <w:rPr>
          <w:rFonts w:eastAsia="Calibri"/>
          <w:lang w:eastAsia="en-US"/>
        </w:rPr>
      </w:pPr>
    </w:p>
    <w:p w14:paraId="7213E3A4" w14:textId="6EF94709" w:rsidR="00100218" w:rsidRDefault="00100218" w:rsidP="002828C4">
      <w:pPr>
        <w:tabs>
          <w:tab w:val="left" w:pos="5565"/>
        </w:tabs>
        <w:rPr>
          <w:rFonts w:eastAsia="Calibri"/>
          <w:lang w:eastAsia="en-US"/>
        </w:rPr>
      </w:pPr>
    </w:p>
    <w:p w14:paraId="6C270659" w14:textId="4FC4FA4E" w:rsidR="00100218" w:rsidRDefault="00100218" w:rsidP="002828C4">
      <w:pPr>
        <w:tabs>
          <w:tab w:val="left" w:pos="5565"/>
        </w:tabs>
        <w:rPr>
          <w:rFonts w:eastAsia="Calibri"/>
          <w:lang w:eastAsia="en-US"/>
        </w:rPr>
      </w:pPr>
    </w:p>
    <w:p w14:paraId="52C35EDF" w14:textId="471CF154" w:rsidR="00100218" w:rsidRDefault="00100218" w:rsidP="002828C4">
      <w:pPr>
        <w:tabs>
          <w:tab w:val="left" w:pos="5565"/>
        </w:tabs>
        <w:rPr>
          <w:rFonts w:eastAsia="Calibri"/>
          <w:lang w:eastAsia="en-US"/>
        </w:rPr>
      </w:pPr>
    </w:p>
    <w:p w14:paraId="3C630573" w14:textId="4560BE4F" w:rsidR="00100218" w:rsidRDefault="00100218" w:rsidP="002828C4">
      <w:pPr>
        <w:tabs>
          <w:tab w:val="left" w:pos="5565"/>
        </w:tabs>
        <w:rPr>
          <w:rFonts w:eastAsia="Calibri"/>
          <w:lang w:eastAsia="en-US"/>
        </w:rPr>
      </w:pPr>
    </w:p>
    <w:p w14:paraId="2B0E0AD2" w14:textId="66EFE1CD" w:rsidR="00100218" w:rsidRDefault="00100218" w:rsidP="002828C4">
      <w:pPr>
        <w:tabs>
          <w:tab w:val="left" w:pos="5565"/>
        </w:tabs>
        <w:rPr>
          <w:rFonts w:eastAsia="Calibri"/>
          <w:lang w:eastAsia="en-US"/>
        </w:rPr>
      </w:pPr>
    </w:p>
    <w:p w14:paraId="0E0D9BF6" w14:textId="07B00154" w:rsidR="00100218" w:rsidRDefault="00100218" w:rsidP="00100218">
      <w:pPr>
        <w:tabs>
          <w:tab w:val="left" w:pos="5565"/>
        </w:tabs>
        <w:rPr>
          <w:b/>
          <w:sz w:val="22"/>
          <w:szCs w:val="22"/>
        </w:rPr>
      </w:pPr>
      <w:r w:rsidRPr="00100218">
        <w:rPr>
          <w:b/>
          <w:sz w:val="22"/>
          <w:szCs w:val="22"/>
        </w:rPr>
        <w:lastRenderedPageBreak/>
        <w:t>Allegato B – Autovalutazione titoli</w:t>
      </w:r>
    </w:p>
    <w:p w14:paraId="062FB5AE" w14:textId="77777777" w:rsidR="00B95C15" w:rsidRDefault="00B95C15" w:rsidP="00100218">
      <w:pPr>
        <w:tabs>
          <w:tab w:val="left" w:pos="5565"/>
        </w:tabs>
        <w:rPr>
          <w:b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39"/>
        <w:gridCol w:w="4727"/>
        <w:gridCol w:w="883"/>
        <w:gridCol w:w="1464"/>
        <w:gridCol w:w="1283"/>
      </w:tblGrid>
      <w:tr w:rsidR="00B95C15" w:rsidRPr="004126BB" w14:paraId="4581DD41" w14:textId="77777777" w:rsidTr="003243FB">
        <w:trPr>
          <w:trHeight w:val="427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4262" w14:textId="77777777" w:rsidR="00B95C15" w:rsidRPr="004126BB" w:rsidRDefault="00B95C15" w:rsidP="003243FB">
            <w:r w:rsidRPr="004126BB">
              <w:rPr>
                <w:b/>
                <w:bCs/>
              </w:rPr>
              <w:t>CRITERI DI SELEZIONE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9760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</w:pPr>
            <w:r w:rsidRPr="004126BB">
              <w:rPr>
                <w:b/>
                <w:bCs/>
              </w:rPr>
              <w:t>CRITERI DI VALUTAZIONE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F552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</w:pPr>
            <w:r w:rsidRPr="004126BB">
              <w:rPr>
                <w:b/>
                <w:bCs/>
              </w:rPr>
              <w:t>Punti MAX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3482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</w:pPr>
            <w:r w:rsidRPr="004126BB">
              <w:t>punti a cura del candidato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6ABF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</w:pPr>
            <w:r w:rsidRPr="004126BB">
              <w:t>punti a cura della commissione</w:t>
            </w:r>
          </w:p>
        </w:tc>
      </w:tr>
      <w:tr w:rsidR="00B95C15" w:rsidRPr="004126BB" w14:paraId="3A40ED6C" w14:textId="77777777" w:rsidTr="003243FB">
        <w:trPr>
          <w:trHeight w:val="427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E57A" w14:textId="77777777" w:rsidR="00B95C15" w:rsidRPr="004126BB" w:rsidRDefault="00B95C15" w:rsidP="003243FB">
            <w:r w:rsidRPr="004126BB">
              <w:t>A. Titoli culturali Coerenti con la finalità del progetto, con i compiti del team di progettazione e con l’area progettuale</w:t>
            </w:r>
          </w:p>
          <w:p w14:paraId="239D2B26" w14:textId="77777777" w:rsidR="00B95C15" w:rsidRPr="004126BB" w:rsidRDefault="00B95C15" w:rsidP="003243FB">
            <w:proofErr w:type="spellStart"/>
            <w:r w:rsidRPr="004126BB">
              <w:t>max</w:t>
            </w:r>
            <w:proofErr w:type="spellEnd"/>
            <w:r w:rsidRPr="004126BB">
              <w:t xml:space="preserve"> 35 punti</w:t>
            </w:r>
          </w:p>
          <w:p w14:paraId="5F8D22A0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left"/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3B73" w14:textId="77777777" w:rsidR="00B95C15" w:rsidRPr="004126BB" w:rsidRDefault="00B95C15" w:rsidP="003243FB">
            <w:r w:rsidRPr="004126BB">
              <w:t>A1. Laurea quinquennale o magistrale:</w:t>
            </w:r>
          </w:p>
          <w:p w14:paraId="06D39721" w14:textId="77777777" w:rsidR="00B95C15" w:rsidRPr="004126BB" w:rsidRDefault="00B95C15" w:rsidP="00B95C15">
            <w:pPr>
              <w:pStyle w:val="Paragrafoelenco"/>
              <w:numPr>
                <w:ilvl w:val="0"/>
                <w:numId w:val="30"/>
              </w:numPr>
              <w:suppressAutoHyphens/>
              <w:ind w:left="208" w:hanging="131"/>
              <w:contextualSpacing/>
              <w:rPr>
                <w:sz w:val="20"/>
                <w:szCs w:val="20"/>
              </w:rPr>
            </w:pPr>
            <w:r w:rsidRPr="004126BB">
              <w:rPr>
                <w:sz w:val="20"/>
                <w:szCs w:val="20"/>
              </w:rPr>
              <w:t>fino a 89 …………….... 12 punti</w:t>
            </w:r>
          </w:p>
          <w:p w14:paraId="7E597320" w14:textId="77777777" w:rsidR="00B95C15" w:rsidRPr="004126BB" w:rsidRDefault="00B95C15" w:rsidP="00B95C15">
            <w:pPr>
              <w:pStyle w:val="Paragrafoelenco"/>
              <w:numPr>
                <w:ilvl w:val="0"/>
                <w:numId w:val="30"/>
              </w:numPr>
              <w:suppressAutoHyphens/>
              <w:ind w:left="208" w:hanging="131"/>
              <w:contextualSpacing/>
              <w:rPr>
                <w:sz w:val="20"/>
                <w:szCs w:val="20"/>
              </w:rPr>
            </w:pPr>
            <w:r w:rsidRPr="004126BB">
              <w:rPr>
                <w:sz w:val="20"/>
                <w:szCs w:val="20"/>
              </w:rPr>
              <w:t>da 90 a 99 ………</w:t>
            </w:r>
            <w:proofErr w:type="gramStart"/>
            <w:r w:rsidRPr="004126BB">
              <w:rPr>
                <w:sz w:val="20"/>
                <w:szCs w:val="20"/>
              </w:rPr>
              <w:t>…….</w:t>
            </w:r>
            <w:proofErr w:type="gramEnd"/>
            <w:r w:rsidRPr="004126BB">
              <w:rPr>
                <w:sz w:val="20"/>
                <w:szCs w:val="20"/>
              </w:rPr>
              <w:t>. 14 punti</w:t>
            </w:r>
          </w:p>
          <w:p w14:paraId="48A27DEC" w14:textId="77777777" w:rsidR="00B95C15" w:rsidRPr="004126BB" w:rsidRDefault="00B95C15" w:rsidP="00B95C15">
            <w:pPr>
              <w:pStyle w:val="Paragrafoelenco"/>
              <w:numPr>
                <w:ilvl w:val="0"/>
                <w:numId w:val="30"/>
              </w:numPr>
              <w:suppressAutoHyphens/>
              <w:ind w:left="208" w:hanging="131"/>
              <w:contextualSpacing/>
              <w:rPr>
                <w:sz w:val="20"/>
                <w:szCs w:val="20"/>
              </w:rPr>
            </w:pPr>
            <w:r w:rsidRPr="004126BB">
              <w:rPr>
                <w:sz w:val="20"/>
                <w:szCs w:val="20"/>
              </w:rPr>
              <w:t>da 100 a 104 ............... ...16 punti</w:t>
            </w:r>
          </w:p>
          <w:p w14:paraId="1CC5A4C6" w14:textId="77777777" w:rsidR="00B95C15" w:rsidRPr="004126BB" w:rsidRDefault="00B95C15" w:rsidP="00B95C15">
            <w:pPr>
              <w:pStyle w:val="Paragrafoelenco"/>
              <w:numPr>
                <w:ilvl w:val="0"/>
                <w:numId w:val="30"/>
              </w:numPr>
              <w:suppressAutoHyphens/>
              <w:ind w:left="208" w:hanging="131"/>
              <w:contextualSpacing/>
              <w:rPr>
                <w:sz w:val="20"/>
                <w:szCs w:val="20"/>
              </w:rPr>
            </w:pPr>
            <w:r w:rsidRPr="004126BB">
              <w:rPr>
                <w:sz w:val="20"/>
                <w:szCs w:val="20"/>
              </w:rPr>
              <w:t>da 105 a 110…………... 18 punti</w:t>
            </w:r>
          </w:p>
          <w:p w14:paraId="654EF1D4" w14:textId="77777777" w:rsidR="00B95C15" w:rsidRPr="004126BB" w:rsidRDefault="00B95C15" w:rsidP="00B95C15">
            <w:pPr>
              <w:pStyle w:val="Paragrafoelenco"/>
              <w:numPr>
                <w:ilvl w:val="0"/>
                <w:numId w:val="30"/>
              </w:numPr>
              <w:suppressAutoHyphens/>
              <w:ind w:left="208" w:hanging="131"/>
              <w:contextualSpacing/>
              <w:rPr>
                <w:sz w:val="20"/>
                <w:szCs w:val="20"/>
              </w:rPr>
            </w:pPr>
            <w:r w:rsidRPr="004126BB">
              <w:rPr>
                <w:sz w:val="20"/>
                <w:szCs w:val="20"/>
              </w:rPr>
              <w:t>110 e lode………</w:t>
            </w:r>
            <w:proofErr w:type="gramStart"/>
            <w:r w:rsidRPr="004126BB">
              <w:rPr>
                <w:sz w:val="20"/>
                <w:szCs w:val="20"/>
              </w:rPr>
              <w:t>…….</w:t>
            </w:r>
            <w:proofErr w:type="gramEnd"/>
            <w:r w:rsidRPr="004126BB">
              <w:rPr>
                <w:sz w:val="20"/>
                <w:szCs w:val="20"/>
              </w:rPr>
              <w:t xml:space="preserve">. 20 punti </w:t>
            </w:r>
          </w:p>
          <w:p w14:paraId="20A0512C" w14:textId="77777777" w:rsidR="00B95C15" w:rsidRPr="004126BB" w:rsidRDefault="00B95C15" w:rsidP="003243FB">
            <w:pPr>
              <w:suppressAutoHyphens/>
              <w:ind w:left="77"/>
              <w:contextualSpacing/>
            </w:pPr>
          </w:p>
          <w:p w14:paraId="4156C1D4" w14:textId="77777777" w:rsidR="00B95C15" w:rsidRPr="004126BB" w:rsidRDefault="00B95C15" w:rsidP="003243FB">
            <w:pPr>
              <w:suppressAutoHyphens/>
              <w:ind w:left="77"/>
              <w:contextualSpacing/>
            </w:pPr>
            <w:r w:rsidRPr="004126BB">
              <w:t>In alternativa laurea triennale</w:t>
            </w:r>
            <w:proofErr w:type="gramStart"/>
            <w:r w:rsidRPr="004126BB">
              <w:t xml:space="preserve"> ….</w:t>
            </w:r>
            <w:proofErr w:type="gramEnd"/>
            <w:r w:rsidRPr="004126BB">
              <w:t xml:space="preserve">. </w:t>
            </w:r>
            <w:proofErr w:type="gramStart"/>
            <w:r w:rsidRPr="004126BB">
              <w:t>10  punti</w:t>
            </w:r>
            <w:proofErr w:type="gramEnd"/>
          </w:p>
          <w:p w14:paraId="3856A860" w14:textId="77777777" w:rsidR="00B95C15" w:rsidRPr="004126BB" w:rsidRDefault="00B95C15" w:rsidP="003243FB">
            <w:pPr>
              <w:suppressAutoHyphens/>
              <w:ind w:left="77"/>
              <w:contextualSpacing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33DA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</w:pPr>
            <w:r w:rsidRPr="004126BB">
              <w:t>20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2F41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8A3B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</w:pPr>
          </w:p>
        </w:tc>
      </w:tr>
      <w:tr w:rsidR="00B95C15" w:rsidRPr="004126BB" w14:paraId="5E787FFC" w14:textId="77777777" w:rsidTr="003243FB">
        <w:trPr>
          <w:trHeight w:val="296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28F7" w14:textId="77777777" w:rsidR="00B95C15" w:rsidRPr="004126BB" w:rsidRDefault="00B95C15" w:rsidP="003243F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8AD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left"/>
            </w:pPr>
            <w:r w:rsidRPr="004126BB">
              <w:t>A2. Altra laurea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62BD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</w:pPr>
            <w:r w:rsidRPr="004126BB"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90A0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2B27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</w:pPr>
          </w:p>
        </w:tc>
      </w:tr>
      <w:tr w:rsidR="00B95C15" w:rsidRPr="004126BB" w14:paraId="5B5C77AA" w14:textId="77777777" w:rsidTr="003243FB">
        <w:trPr>
          <w:trHeight w:val="457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DA76" w14:textId="77777777" w:rsidR="00B95C15" w:rsidRPr="004126BB" w:rsidRDefault="00B95C15" w:rsidP="003243F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BAA1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left"/>
            </w:pPr>
            <w:r w:rsidRPr="004126BB">
              <w:t xml:space="preserve">A3. Dottorato di ricerca. </w:t>
            </w:r>
          </w:p>
          <w:p w14:paraId="7AEBA38D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left"/>
            </w:pPr>
            <w:r w:rsidRPr="004126BB">
              <w:t>2 punt</w:t>
            </w:r>
            <w:r>
              <w:t>i</w:t>
            </w:r>
            <w:r w:rsidRPr="004126BB">
              <w:t xml:space="preserve"> per ciascun titolo, </w:t>
            </w:r>
            <w:proofErr w:type="spellStart"/>
            <w:r w:rsidRPr="004126BB">
              <w:t>max</w:t>
            </w:r>
            <w:proofErr w:type="spellEnd"/>
            <w:r w:rsidRPr="004126BB">
              <w:t xml:space="preserve"> 4 punti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5C19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</w:pPr>
            <w:r w:rsidRPr="004126BB"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F8EF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B819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</w:pPr>
          </w:p>
        </w:tc>
      </w:tr>
      <w:tr w:rsidR="00B95C15" w:rsidRPr="004126BB" w14:paraId="0B7F7012" w14:textId="77777777" w:rsidTr="003243FB">
        <w:trPr>
          <w:trHeight w:val="338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93C5" w14:textId="77777777" w:rsidR="00B95C15" w:rsidRPr="004126BB" w:rsidRDefault="00B95C15" w:rsidP="003243F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AC54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eastAsiaTheme="minorHAnsi"/>
                <w:lang w:eastAsia="en-US"/>
              </w:rPr>
            </w:pPr>
            <w:r w:rsidRPr="004126BB">
              <w:t xml:space="preserve">A4. Master e/o Corsi di specializzazione annuale </w:t>
            </w:r>
          </w:p>
          <w:p w14:paraId="228C0276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left"/>
            </w:pPr>
            <w:r w:rsidRPr="004126BB">
              <w:t xml:space="preserve">post </w:t>
            </w:r>
            <w:proofErr w:type="spellStart"/>
            <w:r w:rsidRPr="004126BB">
              <w:t>lauream</w:t>
            </w:r>
            <w:proofErr w:type="spellEnd"/>
            <w:r w:rsidRPr="004126BB">
              <w:t xml:space="preserve"> di almeno 500 ore. 0,5 punti per ciascun corso sino ad un </w:t>
            </w:r>
            <w:proofErr w:type="spellStart"/>
            <w:r w:rsidRPr="004126BB">
              <w:t>max</w:t>
            </w:r>
            <w:proofErr w:type="spellEnd"/>
            <w:r w:rsidRPr="004126BB">
              <w:t xml:space="preserve"> di 1 punto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2ABA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</w:pPr>
            <w:r w:rsidRPr="004126BB"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14CF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121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</w:pPr>
          </w:p>
        </w:tc>
      </w:tr>
      <w:tr w:rsidR="00B95C15" w:rsidRPr="004126BB" w14:paraId="4180E0ED" w14:textId="77777777" w:rsidTr="003243FB">
        <w:trPr>
          <w:trHeight w:val="417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150B" w14:textId="77777777" w:rsidR="00B95C15" w:rsidRPr="004126BB" w:rsidRDefault="00B95C15" w:rsidP="003243F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0ACE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left"/>
            </w:pPr>
            <w:r w:rsidRPr="004126BB">
              <w:t xml:space="preserve">A5. Master e/o Corsi di specializzazione pluriennale post </w:t>
            </w:r>
            <w:proofErr w:type="spellStart"/>
            <w:r w:rsidRPr="004126BB">
              <w:t>lauream</w:t>
            </w:r>
            <w:proofErr w:type="spellEnd"/>
            <w:r w:rsidRPr="004126BB">
              <w:t xml:space="preserve"> di almeno 1200 ore. 3 punt</w:t>
            </w:r>
            <w:r>
              <w:t>i</w:t>
            </w:r>
            <w:r w:rsidRPr="004126BB">
              <w:t xml:space="preserve"> per ciascun corso /Master, sino ad un massimo di 6 punti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6970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</w:pPr>
            <w:r w:rsidRPr="004126BB">
              <w:t>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B70B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F42B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</w:pPr>
          </w:p>
        </w:tc>
      </w:tr>
      <w:tr w:rsidR="00B95C15" w:rsidRPr="004126BB" w14:paraId="34481CCE" w14:textId="77777777" w:rsidTr="003243FB">
        <w:trPr>
          <w:trHeight w:val="1235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ACA2" w14:textId="77777777" w:rsidR="00B95C15" w:rsidRPr="004126BB" w:rsidRDefault="00B95C15" w:rsidP="003243FB">
            <w:proofErr w:type="spellStart"/>
            <w:proofErr w:type="gramStart"/>
            <w:r w:rsidRPr="004126BB">
              <w:t>B.Titoli</w:t>
            </w:r>
            <w:proofErr w:type="spellEnd"/>
            <w:proofErr w:type="gramEnd"/>
            <w:r w:rsidRPr="004126BB">
              <w:t xml:space="preserve"> Professionali</w:t>
            </w:r>
          </w:p>
          <w:p w14:paraId="5A886FBB" w14:textId="77777777" w:rsidR="00B95C15" w:rsidRPr="004126BB" w:rsidRDefault="00B95C15" w:rsidP="003243FB">
            <w:proofErr w:type="spellStart"/>
            <w:r w:rsidRPr="004126BB">
              <w:t>max</w:t>
            </w:r>
            <w:proofErr w:type="spellEnd"/>
            <w:r w:rsidRPr="004126BB">
              <w:t xml:space="preserve"> 65 punti</w:t>
            </w:r>
          </w:p>
          <w:p w14:paraId="3F335192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left"/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1273" w14:textId="77777777" w:rsidR="00B95C15" w:rsidRPr="004126BB" w:rsidRDefault="00B95C15" w:rsidP="003243FB">
            <w:r w:rsidRPr="004126BB">
              <w:t>B1. Incarico interno alla scuola di appartenenza coerente con l’area progettuale (Es. referente Invalsi/orientamento, FS PTOF, componente dello Staff del DS, referente BES e DSA, ecc.)</w:t>
            </w:r>
          </w:p>
          <w:p w14:paraId="0C499967" w14:textId="77777777" w:rsidR="00B95C15" w:rsidRPr="004126BB" w:rsidRDefault="00B95C15" w:rsidP="00B95C15">
            <w:pPr>
              <w:pStyle w:val="Paragrafoelenco"/>
              <w:numPr>
                <w:ilvl w:val="0"/>
                <w:numId w:val="30"/>
              </w:numPr>
              <w:suppressAutoHyphens/>
              <w:ind w:left="208" w:hanging="13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126BB">
              <w:rPr>
                <w:sz w:val="20"/>
                <w:szCs w:val="20"/>
              </w:rPr>
              <w:t xml:space="preserve"> punti per ciascun incarico, </w:t>
            </w:r>
            <w:proofErr w:type="spellStart"/>
            <w:r w:rsidRPr="004126BB">
              <w:rPr>
                <w:sz w:val="20"/>
                <w:szCs w:val="20"/>
              </w:rPr>
              <w:t>max</w:t>
            </w:r>
            <w:proofErr w:type="spellEnd"/>
            <w:r w:rsidRPr="004126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4126BB">
              <w:rPr>
                <w:sz w:val="20"/>
                <w:szCs w:val="20"/>
              </w:rPr>
              <w:t xml:space="preserve"> incarichi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ACCD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</w:pPr>
            <w:r w:rsidRPr="004126BB">
              <w:t>24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3101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C901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95C15" w:rsidRPr="004126BB" w14:paraId="3F3C065D" w14:textId="77777777" w:rsidTr="003243FB">
        <w:trPr>
          <w:trHeight w:val="298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E4F9" w14:textId="77777777" w:rsidR="00B95C15" w:rsidRPr="004126BB" w:rsidRDefault="00B95C15" w:rsidP="003243F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1201" w14:textId="77777777" w:rsidR="00B95C15" w:rsidRPr="004126BB" w:rsidRDefault="00B95C15" w:rsidP="003243FB">
            <w:r w:rsidRPr="004126BB">
              <w:t>B2. Componente del Nucleo Interno di Valutazione</w:t>
            </w:r>
          </w:p>
          <w:p w14:paraId="44F57945" w14:textId="77777777" w:rsidR="00B95C15" w:rsidRPr="004126BB" w:rsidRDefault="00B95C15" w:rsidP="003243FB">
            <w:r w:rsidRPr="004126BB">
              <w:t xml:space="preserve">2 punti per ciascun incarico </w:t>
            </w:r>
          </w:p>
          <w:p w14:paraId="183A1BCB" w14:textId="77777777" w:rsidR="00B95C15" w:rsidRPr="004126BB" w:rsidRDefault="00B95C15" w:rsidP="003243FB">
            <w:proofErr w:type="spellStart"/>
            <w:r w:rsidRPr="004126BB">
              <w:t>max</w:t>
            </w:r>
            <w:proofErr w:type="spellEnd"/>
            <w:r w:rsidRPr="004126BB">
              <w:t xml:space="preserve"> 5 incarichi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F86A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</w:pPr>
            <w:r w:rsidRPr="004126BB">
              <w:t>10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C0CA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EDC3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95C15" w:rsidRPr="004126BB" w14:paraId="2A852F86" w14:textId="77777777" w:rsidTr="003243FB">
        <w:trPr>
          <w:trHeight w:val="288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0449" w14:textId="77777777" w:rsidR="00B95C15" w:rsidRPr="004126BB" w:rsidRDefault="00B95C15" w:rsidP="003243F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50F0" w14:textId="77777777" w:rsidR="00B95C15" w:rsidRPr="004126BB" w:rsidRDefault="00B95C15" w:rsidP="003243FB">
            <w:pPr>
              <w:rPr>
                <w:highlight w:val="yellow"/>
              </w:rPr>
            </w:pPr>
            <w:r w:rsidRPr="004126BB">
              <w:t>B3. Partecipazione alla progettazione preliminare per l’inserimento della proposta progettuale nella piattaforma FUTURA:  11 punti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0118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</w:pPr>
            <w:r w:rsidRPr="004126BB">
              <w:t>11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E3DD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6F94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95C15" w:rsidRPr="004126BB" w14:paraId="06210A7D" w14:textId="77777777" w:rsidTr="003243FB">
        <w:trPr>
          <w:trHeight w:val="90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E858" w14:textId="77777777" w:rsidR="00B95C15" w:rsidRPr="004126BB" w:rsidRDefault="00B95C15" w:rsidP="003243F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4872" w14:textId="77777777" w:rsidR="00B95C15" w:rsidRPr="004126BB" w:rsidRDefault="00B95C15" w:rsidP="003243FB">
            <w:r w:rsidRPr="004126BB">
              <w:t xml:space="preserve">B4. Formazione in servizio coerente con il progetto e con i compiti del team di progettazione </w:t>
            </w:r>
          </w:p>
          <w:p w14:paraId="62E9F409" w14:textId="77777777" w:rsidR="00B95C15" w:rsidRPr="004126BB" w:rsidRDefault="00B95C15" w:rsidP="00B95C15">
            <w:pPr>
              <w:pStyle w:val="Paragrafoelenco"/>
              <w:numPr>
                <w:ilvl w:val="0"/>
                <w:numId w:val="30"/>
              </w:numPr>
              <w:suppressAutoHyphens/>
              <w:ind w:left="208" w:hanging="131"/>
              <w:contextualSpacing/>
              <w:rPr>
                <w:sz w:val="20"/>
                <w:szCs w:val="20"/>
              </w:rPr>
            </w:pPr>
            <w:r w:rsidRPr="004126BB">
              <w:rPr>
                <w:sz w:val="20"/>
                <w:szCs w:val="20"/>
              </w:rPr>
              <w:t xml:space="preserve">2 punti per corso di almeno 15 ore, </w:t>
            </w:r>
            <w:proofErr w:type="spellStart"/>
            <w:r w:rsidRPr="004126BB">
              <w:rPr>
                <w:sz w:val="20"/>
                <w:szCs w:val="20"/>
              </w:rPr>
              <w:t>max</w:t>
            </w:r>
            <w:proofErr w:type="spellEnd"/>
            <w:r w:rsidRPr="004126BB">
              <w:rPr>
                <w:sz w:val="20"/>
                <w:szCs w:val="20"/>
              </w:rPr>
              <w:t xml:space="preserve"> 10 punti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E711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</w:pPr>
            <w:r w:rsidRPr="004126BB">
              <w:t>10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634B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3892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95C15" w:rsidRPr="004126BB" w14:paraId="2067CB3D" w14:textId="77777777" w:rsidTr="003243FB">
        <w:trPr>
          <w:trHeight w:val="447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21E5" w14:textId="77777777" w:rsidR="00B95C15" w:rsidRPr="004126BB" w:rsidRDefault="00B95C15" w:rsidP="003243F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28C7" w14:textId="77777777" w:rsidR="00B95C15" w:rsidRDefault="00B95C15" w:rsidP="003243FB">
            <w:r w:rsidRPr="004126BB">
              <w:t>B5. Esperienza organizzativa documentata e maturata come Referente di progetti a valenza territoriale e nazionale</w:t>
            </w:r>
            <w:r>
              <w:t>, con utilizzo di piattaforme digitali</w:t>
            </w:r>
            <w:r w:rsidRPr="004126BB">
              <w:t xml:space="preserve">: </w:t>
            </w:r>
          </w:p>
          <w:p w14:paraId="75A24B48" w14:textId="77777777" w:rsidR="00B95C15" w:rsidRPr="004126BB" w:rsidRDefault="00B95C15" w:rsidP="00B95C15">
            <w:pPr>
              <w:pStyle w:val="Paragrafoelenco"/>
              <w:numPr>
                <w:ilvl w:val="0"/>
                <w:numId w:val="30"/>
              </w:numPr>
              <w:suppressAutoHyphens/>
              <w:ind w:left="208" w:hanging="131"/>
              <w:contextualSpacing/>
              <w:rPr>
                <w:sz w:val="20"/>
                <w:szCs w:val="20"/>
              </w:rPr>
            </w:pPr>
            <w:r w:rsidRPr="004126BB">
              <w:rPr>
                <w:sz w:val="20"/>
                <w:szCs w:val="20"/>
              </w:rPr>
              <w:t xml:space="preserve">2 punti per </w:t>
            </w:r>
            <w:r>
              <w:rPr>
                <w:sz w:val="20"/>
                <w:szCs w:val="20"/>
              </w:rPr>
              <w:t xml:space="preserve">esperienza, </w:t>
            </w:r>
            <w:proofErr w:type="spellStart"/>
            <w:r w:rsidRPr="004126BB">
              <w:rPr>
                <w:sz w:val="20"/>
                <w:szCs w:val="20"/>
              </w:rPr>
              <w:t>max</w:t>
            </w:r>
            <w:proofErr w:type="spellEnd"/>
            <w:r w:rsidRPr="004126BB">
              <w:rPr>
                <w:sz w:val="20"/>
                <w:szCs w:val="20"/>
              </w:rPr>
              <w:t xml:space="preserve"> 10 punti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060F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</w:pPr>
            <w:r w:rsidRPr="004126BB">
              <w:t>10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65DD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7EDD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95C15" w:rsidRPr="004126BB" w14:paraId="0A43B425" w14:textId="77777777" w:rsidTr="003243FB">
        <w:trPr>
          <w:trHeight w:val="447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ACAA" w14:textId="77777777" w:rsidR="00B95C15" w:rsidRPr="004126BB" w:rsidRDefault="00B95C15" w:rsidP="003243F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D6DE" w14:textId="77777777" w:rsidR="00B95C15" w:rsidRPr="004126BB" w:rsidRDefault="00B95C15" w:rsidP="003243FB">
            <w:pPr>
              <w:rPr>
                <w:b/>
              </w:rPr>
            </w:pPr>
            <w:r w:rsidRPr="004126BB">
              <w:rPr>
                <w:b/>
              </w:rPr>
              <w:t>TOTALE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C5B5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 w:rsidRPr="004126BB">
              <w:rPr>
                <w:b/>
              </w:rPr>
              <w:t>100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A066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3568" w14:textId="77777777" w:rsidR="00B95C15" w:rsidRPr="004126BB" w:rsidRDefault="00B95C15" w:rsidP="003243FB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C8F583F" w14:textId="68F744AE" w:rsidR="00B95C15" w:rsidRDefault="00B95C15" w:rsidP="00100218">
      <w:pPr>
        <w:tabs>
          <w:tab w:val="left" w:pos="5565"/>
        </w:tabs>
        <w:rPr>
          <w:rFonts w:eastAsia="Calibri"/>
          <w:b/>
          <w:sz w:val="22"/>
          <w:szCs w:val="22"/>
          <w:lang w:eastAsia="en-US"/>
        </w:rPr>
      </w:pPr>
    </w:p>
    <w:p w14:paraId="72775B13" w14:textId="77777777" w:rsidR="00B95C15" w:rsidRDefault="00B95C15" w:rsidP="00B95C15">
      <w:pPr>
        <w:tabs>
          <w:tab w:val="left" w:pos="5565"/>
        </w:tabs>
      </w:pPr>
      <w:r>
        <w:t>Data___________________ firma____________________________________________</w:t>
      </w:r>
    </w:p>
    <w:p w14:paraId="7112B7D3" w14:textId="347E75BB" w:rsidR="00B95C15" w:rsidRPr="00100218" w:rsidRDefault="00B95C15" w:rsidP="00B95C15">
      <w:pPr>
        <w:tabs>
          <w:tab w:val="left" w:pos="5565"/>
        </w:tabs>
        <w:rPr>
          <w:rFonts w:eastAsia="Calibri"/>
          <w:b/>
          <w:sz w:val="22"/>
          <w:szCs w:val="22"/>
          <w:lang w:eastAsia="en-US"/>
        </w:rPr>
      </w:pPr>
    </w:p>
    <w:sectPr w:rsidR="00B95C15" w:rsidRPr="00100218" w:rsidSect="00506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119" w:right="708" w:bottom="1134" w:left="993" w:header="426" w:footer="2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89BFF" w14:textId="77777777" w:rsidR="00B23752" w:rsidRDefault="00B23752">
      <w:r>
        <w:separator/>
      </w:r>
    </w:p>
  </w:endnote>
  <w:endnote w:type="continuationSeparator" w:id="0">
    <w:p w14:paraId="68FD59AF" w14:textId="77777777" w:rsidR="00B23752" w:rsidRDefault="00B2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charset w:val="B1"/>
    <w:family w:val="swiss"/>
    <w:pitch w:val="variable"/>
    <w:sig w:usb0="80000867" w:usb1="00000000" w:usb2="00000000" w:usb3="00000000" w:csb0="000001F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357B27A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D43E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390CBD1" w14:textId="6EDBF039" w:rsidR="00961C4B" w:rsidRPr="00961C4B" w:rsidRDefault="00961C4B" w:rsidP="00961C4B">
    <w:pPr>
      <w:kinsoku w:val="0"/>
      <w:overflowPunct w:val="0"/>
      <w:spacing w:before="66" w:line="196" w:lineRule="exact"/>
      <w:ind w:left="418" w:right="1079"/>
      <w:rPr>
        <w:rFonts w:ascii="Book Antiqua" w:hAnsi="Book Antiqua" w:cs="Book Antiqua"/>
        <w:spacing w:val="-1"/>
        <w:sz w:val="12"/>
        <w:szCs w:val="12"/>
      </w:rPr>
    </w:pPr>
    <w:r w:rsidRPr="00961C4B">
      <w:rPr>
        <w:rFonts w:ascii="Book Antiqua" w:hAnsi="Book Antiqua" w:cs="Book Antiqua"/>
        <w:spacing w:val="-1"/>
        <w:sz w:val="12"/>
        <w:szCs w:val="12"/>
      </w:rPr>
      <w:t>UFF. Tecnico</w:t>
    </w:r>
  </w:p>
  <w:p w14:paraId="7182F44C" w14:textId="1F011EDC" w:rsidR="00961C4B" w:rsidRDefault="00961C4B" w:rsidP="00961C4B">
    <w:pPr>
      <w:kinsoku w:val="0"/>
      <w:overflowPunct w:val="0"/>
      <w:spacing w:before="66" w:line="196" w:lineRule="exact"/>
      <w:ind w:left="418" w:right="1079"/>
      <w:jc w:val="center"/>
      <w:rPr>
        <w:rFonts w:ascii="Book Antiqua" w:hAnsi="Book Antiqua" w:cs="Book Antiqu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697C21A8" wp14:editId="5A240C7C">
              <wp:simplePos x="0" y="0"/>
              <wp:positionH relativeFrom="page">
                <wp:posOffset>755650</wp:posOffset>
              </wp:positionH>
              <wp:positionV relativeFrom="paragraph">
                <wp:posOffset>24765</wp:posOffset>
              </wp:positionV>
              <wp:extent cx="6044565" cy="12700"/>
              <wp:effectExtent l="12700" t="12065" r="10160" b="0"/>
              <wp:wrapNone/>
              <wp:docPr id="1" name="Figura a mano liber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44565" cy="12700"/>
                      </a:xfrm>
                      <a:custGeom>
                        <a:avLst/>
                        <a:gdLst>
                          <a:gd name="T0" fmla="*/ 0 w 9519"/>
                          <a:gd name="T1" fmla="*/ 0 h 20"/>
                          <a:gd name="T2" fmla="*/ 9518 w 951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519" h="20">
                            <a:moveTo>
                              <a:pt x="0" y="0"/>
                            </a:moveTo>
                            <a:lnTo>
                              <a:pt x="9518" y="0"/>
                            </a:lnTo>
                          </a:path>
                        </a:pathLst>
                      </a:custGeom>
                      <a:noFill/>
                      <a:ln w="5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916C7BC" id="Figura a mano libera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5pt,1.95pt,535.4pt,1.95pt" coordsize="95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" o:allowincell="f" filled="f" strokeweight=".14181mm">
              <v:path arrowok="t" o:connecttype="custom" o:connectlocs="0,0;6043930,0" o:connectangles="0,0"/>
              <w10:wrap anchorx="page"/>
            </v:polyline>
          </w:pict>
        </mc:Fallback>
      </mc:AlternateContent>
    </w:r>
    <w:r>
      <w:rPr>
        <w:rFonts w:ascii="Book Antiqua" w:hAnsi="Book Antiqua" w:cs="Book Antiqua"/>
        <w:spacing w:val="-1"/>
        <w:sz w:val="16"/>
        <w:szCs w:val="16"/>
      </w:rPr>
      <w:t>s</w:t>
    </w:r>
    <w:r>
      <w:rPr>
        <w:rFonts w:ascii="Book Antiqua" w:hAnsi="Book Antiqua" w:cs="Book Antiqua"/>
        <w:sz w:val="16"/>
        <w:szCs w:val="16"/>
      </w:rPr>
      <w:t>ede cent</w:t>
    </w:r>
    <w:r>
      <w:rPr>
        <w:rFonts w:ascii="Book Antiqua" w:hAnsi="Book Antiqua" w:cs="Book Antiqua"/>
        <w:spacing w:val="-4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e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>g</w:t>
    </w:r>
    <w:r>
      <w:rPr>
        <w:rFonts w:ascii="Book Antiqua" w:hAnsi="Book Antiqua" w:cs="Book Antiqua"/>
        <w:spacing w:val="-4"/>
        <w:sz w:val="16"/>
        <w:szCs w:val="16"/>
      </w:rPr>
      <w:t>g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V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2"/>
        <w:sz w:val="16"/>
        <w:szCs w:val="16"/>
      </w:rPr>
      <w:t>o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-2"/>
        <w:sz w:val="16"/>
        <w:szCs w:val="16"/>
      </w:rPr>
      <w:t xml:space="preserve"> 1</w:t>
    </w:r>
    <w:r>
      <w:rPr>
        <w:rFonts w:ascii="Book Antiqua" w:hAnsi="Book Antiqua" w:cs="Book Antiqua"/>
        <w:sz w:val="16"/>
        <w:szCs w:val="16"/>
      </w:rPr>
      <w:t xml:space="preserve">03  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ap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7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 xml:space="preserve">2 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el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01</w:t>
    </w:r>
    <w:r>
      <w:rPr>
        <w:rFonts w:ascii="Book Antiqua" w:hAnsi="Book Antiqua" w:cs="Book Antiqua"/>
        <w:sz w:val="16"/>
        <w:szCs w:val="16"/>
      </w:rPr>
      <w:t>60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1"/>
        <w:sz w:val="16"/>
        <w:szCs w:val="16"/>
      </w:rPr>
      <w:t xml:space="preserve"> F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x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88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70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6</w:t>
    </w:r>
    <w:r>
      <w:rPr>
        <w:rFonts w:ascii="Book Antiqua" w:hAnsi="Book Antiqua" w:cs="Book Antiqua"/>
        <w:sz w:val="16"/>
        <w:szCs w:val="16"/>
      </w:rPr>
      <w:t xml:space="preserve">1 </w:t>
    </w:r>
    <w:r>
      <w:rPr>
        <w:rFonts w:ascii="Book Antiqua" w:hAnsi="Book Antiqua" w:cs="Book Antiqua"/>
        <w:spacing w:val="38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Co</w:t>
    </w:r>
    <w:r>
      <w:rPr>
        <w:rFonts w:ascii="Book Antiqua" w:hAnsi="Book Antiqua" w:cs="Book Antiqua"/>
        <w:spacing w:val="-3"/>
        <w:sz w:val="16"/>
        <w:szCs w:val="16"/>
      </w:rPr>
      <w:t>d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M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cc.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GI</w:t>
    </w:r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-2"/>
        <w:sz w:val="16"/>
        <w:szCs w:val="16"/>
      </w:rPr>
      <w:t>00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0V</w:t>
    </w:r>
    <w:r>
      <w:rPr>
        <w:rFonts w:ascii="Book Antiqua" w:hAnsi="Book Antiqua" w:cs="Book Antiqua"/>
        <w:spacing w:val="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C.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-2"/>
        <w:sz w:val="16"/>
        <w:szCs w:val="16"/>
      </w:rPr>
      <w:t xml:space="preserve"> 80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03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80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1</w:t>
    </w:r>
    <w:r>
      <w:rPr>
        <w:rFonts w:ascii="Book Antiqua" w:hAnsi="Book Antiqua" w:cs="Book Antiqua"/>
        <w:sz w:val="16"/>
        <w:szCs w:val="16"/>
      </w:rPr>
      <w:t xml:space="preserve">8 </w:t>
    </w:r>
    <w:r>
      <w:rPr>
        <w:rFonts w:ascii="Book Antiqua" w:hAnsi="Book Antiqua" w:cs="Book Antiqua"/>
        <w:spacing w:val="-1"/>
        <w:sz w:val="16"/>
        <w:szCs w:val="16"/>
      </w:rPr>
      <w:t>s</w:t>
    </w:r>
    <w:r>
      <w:rPr>
        <w:rFonts w:ascii="Book Antiqua" w:hAnsi="Book Antiqua" w:cs="Book Antiqua"/>
        <w:sz w:val="16"/>
        <w:szCs w:val="16"/>
      </w:rPr>
      <w:t>edi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co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d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P.</w:t>
    </w:r>
    <w:r>
      <w:rPr>
        <w:rFonts w:ascii="Book Antiqua" w:hAnsi="Book Antiqua" w:cs="Book Antiqua"/>
        <w:sz w:val="16"/>
        <w:szCs w:val="16"/>
      </w:rPr>
      <w:t>za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Go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4"/>
        <w:sz w:val="16"/>
        <w:szCs w:val="16"/>
      </w:rPr>
      <w:t>p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n</w:t>
    </w:r>
    <w:r>
      <w:rPr>
        <w:rFonts w:ascii="Book Antiqua" w:hAnsi="Book Antiqua" w:cs="Book Antiqua"/>
        <w:spacing w:val="1"/>
        <w:sz w:val="16"/>
        <w:szCs w:val="16"/>
      </w:rPr>
      <w:t>g</w:t>
    </w:r>
    <w:r>
      <w:rPr>
        <w:spacing w:val="-2"/>
        <w:sz w:val="16"/>
        <w:szCs w:val="16"/>
      </w:rPr>
      <w:t>ë</w:t>
    </w:r>
    <w:r>
      <w:rPr>
        <w:rFonts w:ascii="Book Antiqua" w:hAnsi="Book Antiqua" w:cs="Book Antiqua"/>
        <w:sz w:val="16"/>
        <w:szCs w:val="16"/>
      </w:rPr>
      <w:t>n: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Tel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>09</w:t>
    </w:r>
    <w:r>
      <w:rPr>
        <w:rFonts w:ascii="Book Antiqua" w:hAnsi="Book Antiqua" w:cs="Book Antiqua"/>
        <w:spacing w:val="-1"/>
        <w:sz w:val="16"/>
        <w:szCs w:val="16"/>
      </w:rPr>
      <w:t xml:space="preserve"> F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x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47</w:t>
    </w:r>
    <w:r>
      <w:rPr>
        <w:rFonts w:ascii="Book Antiqua" w:hAnsi="Book Antiqua" w:cs="Book Antiqua"/>
        <w:sz w:val="16"/>
        <w:szCs w:val="16"/>
      </w:rPr>
      <w:t>71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-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To</w:t>
    </w:r>
    <w:r>
      <w:rPr>
        <w:rFonts w:ascii="Book Antiqua" w:hAnsi="Book Antiqua" w:cs="Book Antiqua"/>
        <w:spacing w:val="-2"/>
        <w:sz w:val="16"/>
        <w:szCs w:val="16"/>
      </w:rPr>
      <w:t>rr</w:t>
    </w:r>
    <w:r>
      <w:rPr>
        <w:rFonts w:ascii="Book Antiqua" w:hAnsi="Book Antiqua" w:cs="Book Antiqua"/>
        <w:sz w:val="16"/>
        <w:szCs w:val="16"/>
      </w:rPr>
      <w:t>e di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3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am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06</w:t>
    </w:r>
    <w:r>
      <w:rPr>
        <w:rFonts w:ascii="Book Antiqua" w:hAnsi="Book Antiqua" w:cs="Book Antiqua"/>
        <w:sz w:val="16"/>
        <w:szCs w:val="16"/>
      </w:rPr>
      <w:t>41</w:t>
    </w:r>
  </w:p>
  <w:p w14:paraId="01B4600A" w14:textId="47E2F920" w:rsidR="00AF52DE" w:rsidRDefault="00961C4B" w:rsidP="00961C4B">
    <w:pPr>
      <w:pStyle w:val="Pidipagina"/>
    </w:pPr>
    <w:r>
      <w:rPr>
        <w:rFonts w:ascii="Book Antiqua" w:hAnsi="Book Antiqua" w:cs="Book Antiqua"/>
        <w:sz w:val="16"/>
        <w:szCs w:val="16"/>
      </w:rPr>
      <w:t>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hyperlink r:id="rId1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</w:t>
      </w:r>
      <w:r>
        <w:rPr>
          <w:rFonts w:ascii="Book Antiqua" w:hAnsi="Book Antiqua" w:cs="Book Antiqua"/>
          <w:spacing w:val="-4"/>
          <w:sz w:val="16"/>
          <w:szCs w:val="16"/>
        </w:rPr>
        <w:t>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one</w:t>
      </w:r>
      <w:r>
        <w:rPr>
          <w:rFonts w:ascii="Book Antiqua" w:hAnsi="Book Antiqua" w:cs="Book Antiqua"/>
          <w:spacing w:val="-2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</w:t>
      </w:r>
    </w:hyperlink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ce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hyperlink r:id="rId2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v@p</w:t>
      </w:r>
      <w:r>
        <w:rPr>
          <w:rFonts w:ascii="Book Antiqua" w:hAnsi="Book Antiqua" w:cs="Book Antiqua"/>
          <w:spacing w:val="-1"/>
          <w:sz w:val="16"/>
          <w:szCs w:val="16"/>
        </w:rPr>
        <w:t>e</w:t>
      </w:r>
      <w:r>
        <w:rPr>
          <w:rFonts w:ascii="Book Antiqua" w:hAnsi="Book Antiqua" w:cs="Book Antiqua"/>
          <w:spacing w:val="-2"/>
          <w:sz w:val="16"/>
          <w:szCs w:val="16"/>
        </w:rPr>
        <w:t>c.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</w:t>
      </w:r>
      <w:r>
        <w:rPr>
          <w:rFonts w:ascii="Book Antiqua" w:hAnsi="Book Antiqua" w:cs="Book Antiqua"/>
          <w:spacing w:val="-3"/>
          <w:sz w:val="16"/>
          <w:szCs w:val="16"/>
        </w:rPr>
        <w:t>e</w:t>
      </w:r>
      <w:r>
        <w:rPr>
          <w:rFonts w:ascii="Book Antiqua" w:hAnsi="Book Antiqua" w:cs="Book Antiqua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 </w:t>
      </w:r>
      <w:r>
        <w:rPr>
          <w:rFonts w:ascii="Book Antiqua" w:hAnsi="Book Antiqua" w:cs="Book Antiqua"/>
          <w:spacing w:val="1"/>
          <w:sz w:val="16"/>
          <w:szCs w:val="16"/>
        </w:rPr>
        <w:t xml:space="preserve"> </w:t>
      </w:r>
    </w:hyperlink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web: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hyperlink r:id="rId3" w:history="1">
      <w:r>
        <w:rPr>
          <w:rFonts w:ascii="Book Antiqua" w:hAnsi="Book Antiqua" w:cs="Book Antiqua"/>
          <w:color w:val="0000FF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w.</w:t>
      </w:r>
      <w:r>
        <w:rPr>
          <w:rFonts w:ascii="Book Antiqua" w:hAnsi="Book Antiqua" w:cs="Book Antiqua"/>
          <w:color w:val="0000FF"/>
          <w:spacing w:val="-3"/>
          <w:sz w:val="16"/>
          <w:szCs w:val="16"/>
          <w:u w:val="single"/>
        </w:rPr>
        <w:t>e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n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d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f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o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-4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.ed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u.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it</w:t>
      </w:r>
    </w:hyperlink>
  </w:p>
  <w:p w14:paraId="62EF03AB" w14:textId="77777777" w:rsidR="00961C4B" w:rsidRDefault="00961C4B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43D7B" w14:textId="77777777" w:rsidR="00EE6E9B" w:rsidRDefault="00EE6E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3CF2E" w14:textId="77777777" w:rsidR="00B23752" w:rsidRDefault="00B23752">
      <w:r>
        <w:separator/>
      </w:r>
    </w:p>
  </w:footnote>
  <w:footnote w:type="continuationSeparator" w:id="0">
    <w:p w14:paraId="18D23B55" w14:textId="77777777" w:rsidR="00B23752" w:rsidRDefault="00B23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AC378" w14:textId="77777777" w:rsidR="00EE6E9B" w:rsidRDefault="00EE6E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A234A" w14:textId="77777777" w:rsidR="00EE6E9B" w:rsidRDefault="00EE6E9B" w:rsidP="00EE6E9B">
    <w:pPr>
      <w:pStyle w:val="Intestazione"/>
      <w:jc w:val="center"/>
    </w:pPr>
  </w:p>
  <w:p w14:paraId="4A3899A3" w14:textId="77777777" w:rsidR="00EE6E9B" w:rsidRDefault="00EE6E9B" w:rsidP="00EE6E9B">
    <w:pPr>
      <w:pStyle w:val="Intestazione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86ACE30" wp14:editId="34750EAF">
              <wp:simplePos x="0" y="0"/>
              <wp:positionH relativeFrom="margin">
                <wp:posOffset>504825</wp:posOffset>
              </wp:positionH>
              <wp:positionV relativeFrom="paragraph">
                <wp:posOffset>748665</wp:posOffset>
              </wp:positionV>
              <wp:extent cx="5839459" cy="1085214"/>
              <wp:effectExtent l="0" t="0" r="9525" b="127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9459" cy="10852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B74EC" w14:textId="77777777" w:rsidR="00EE6E9B" w:rsidRPr="00253543" w:rsidRDefault="00EE6E9B" w:rsidP="00EE6E9B">
                          <w:pPr>
                            <w:tabs>
                              <w:tab w:val="left" w:pos="0"/>
                            </w:tabs>
                            <w:ind w:hanging="425"/>
                            <w:jc w:val="center"/>
                            <w:rPr>
                              <w:rFonts w:ascii="Segoe UI Black" w:hAnsi="Segoe UI Black" w:cs="Arial"/>
                              <w:b/>
                              <w:color w:val="244061" w:themeColor="accent1" w:themeShade="80"/>
                              <w:sz w:val="36"/>
                              <w:szCs w:val="36"/>
                            </w:rPr>
                          </w:pPr>
                          <w:r w:rsidRPr="00253543">
                            <w:rPr>
                              <w:rFonts w:ascii="Segoe UI Black" w:hAnsi="Segoe UI Black"/>
                              <w:b/>
                              <w:color w:val="244061" w:themeColor="accent1" w:themeShade="80"/>
                              <w:spacing w:val="30"/>
                              <w:kern w:val="32"/>
                              <w:sz w:val="36"/>
                              <w:szCs w:val="36"/>
                            </w:rPr>
                            <w:t>I.I.S.S. “LUIGI EINAUDI”</w:t>
                          </w:r>
                        </w:p>
                        <w:p w14:paraId="5C316576" w14:textId="77777777" w:rsidR="00EE6E9B" w:rsidRPr="00253543" w:rsidRDefault="00EE6E9B" w:rsidP="00EE6E9B">
                          <w:pPr>
                            <w:kinsoku w:val="0"/>
                            <w:overflowPunct w:val="0"/>
                            <w:ind w:right="23"/>
                            <w:jc w:val="center"/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Ser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vi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zi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p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’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no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g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as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nom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4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’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Osp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lit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à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b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g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h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a -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S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vi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zi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per la Sanità e l’Assistenza </w:t>
                          </w:r>
                          <w:proofErr w:type="gramStart"/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Sociale  -</w:t>
                          </w:r>
                          <w:proofErr w:type="gramEnd"/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S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vi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zi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er l’A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g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4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olt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ura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Sv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uppo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u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 –Ind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z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zo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n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co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“G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af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4"/>
                              <w:sz w:val="18"/>
                              <w:szCs w:val="18"/>
                            </w:rPr>
                            <w:t>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unic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z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n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4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”</w:t>
                          </w:r>
                        </w:p>
                        <w:p w14:paraId="6E0E5700" w14:textId="77777777" w:rsidR="00EE6E9B" w:rsidRPr="00253543" w:rsidRDefault="00EE6E9B" w:rsidP="00EE6E9B">
                          <w:pPr>
                            <w:kinsoku w:val="0"/>
                            <w:overflowPunct w:val="0"/>
                            <w:ind w:left="243" w:right="23" w:firstLine="216"/>
                            <w:jc w:val="center"/>
                            <w:rPr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Corso serale: Servizi per l’Enogastronomia e l’Ospitalità</w:t>
                          </w:r>
                          <w:r w:rsidRPr="00253543">
                            <w:rPr>
                              <w:rFonts w:ascii="Book Antiqua" w:hAnsi="Book Antiqua" w:cs="Arial"/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Alberghiera</w:t>
                          </w:r>
                        </w:p>
                        <w:p w14:paraId="372C93DC" w14:textId="77777777" w:rsidR="00EE6E9B" w:rsidRPr="00961C4B" w:rsidRDefault="00EE6E9B" w:rsidP="00EE6E9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ACE3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9.75pt;margin-top:58.95pt;width:459.8pt;height:8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" stroked="f">
              <v:textbox>
                <w:txbxContent>
                  <w:p w14:paraId="562B74EC" w14:textId="77777777" w:rsidR="00EE6E9B" w:rsidRPr="00253543" w:rsidRDefault="00EE6E9B" w:rsidP="00EE6E9B">
                    <w:pPr>
                      <w:tabs>
                        <w:tab w:val="left" w:pos="0"/>
                      </w:tabs>
                      <w:ind w:hanging="425"/>
                      <w:jc w:val="center"/>
                      <w:rPr>
                        <w:rFonts w:ascii="Segoe UI Black" w:hAnsi="Segoe UI Black" w:cs="Arial"/>
                        <w:b/>
                        <w:color w:val="244061" w:themeColor="accent1" w:themeShade="80"/>
                        <w:sz w:val="36"/>
                        <w:szCs w:val="36"/>
                      </w:rPr>
                    </w:pPr>
                    <w:r w:rsidRPr="00253543">
                      <w:rPr>
                        <w:rFonts w:ascii="Segoe UI Black" w:hAnsi="Segoe UI Black"/>
                        <w:b/>
                        <w:color w:val="244061" w:themeColor="accent1" w:themeShade="80"/>
                        <w:spacing w:val="30"/>
                        <w:kern w:val="32"/>
                        <w:sz w:val="36"/>
                        <w:szCs w:val="36"/>
                      </w:rPr>
                      <w:t>I.I.S.S. “LUIGI EINAUDI”</w:t>
                    </w:r>
                  </w:p>
                  <w:p w14:paraId="5C316576" w14:textId="77777777" w:rsidR="00EE6E9B" w:rsidRPr="00253543" w:rsidRDefault="00EE6E9B" w:rsidP="00EE6E9B">
                    <w:pPr>
                      <w:kinsoku w:val="0"/>
                      <w:overflowPunct w:val="0"/>
                      <w:ind w:right="23"/>
                      <w:jc w:val="center"/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Ser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vi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zi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p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1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’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no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g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as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nom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4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’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Osp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lit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à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b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g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h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a -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4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S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vi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zi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per la Sanità e l’Assistenza </w:t>
                    </w:r>
                    <w:proofErr w:type="gramStart"/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Sociale  -</w:t>
                    </w:r>
                    <w:proofErr w:type="gramEnd"/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S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vi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zi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p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er l’A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g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4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olt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ura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Sv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uppo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u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 –Ind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z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zo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n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co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“G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af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4"/>
                        <w:sz w:val="18"/>
                        <w:szCs w:val="18"/>
                      </w:rPr>
                      <w:t>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m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unic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z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n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4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”</w:t>
                    </w:r>
                  </w:p>
                  <w:p w14:paraId="6E0E5700" w14:textId="77777777" w:rsidR="00EE6E9B" w:rsidRPr="00253543" w:rsidRDefault="00EE6E9B" w:rsidP="00EE6E9B">
                    <w:pPr>
                      <w:kinsoku w:val="0"/>
                      <w:overflowPunct w:val="0"/>
                      <w:ind w:left="243" w:right="23" w:firstLine="216"/>
                      <w:jc w:val="center"/>
                      <w:rPr>
                        <w:color w:val="244061" w:themeColor="accent1" w:themeShade="80"/>
                        <w:sz w:val="18"/>
                        <w:szCs w:val="18"/>
                      </w:rPr>
                    </w:pP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Corso serale: Servizi per l’Enogastronomia e l’Ospitalità</w:t>
                    </w:r>
                    <w:r w:rsidRPr="00253543">
                      <w:rPr>
                        <w:rFonts w:ascii="Book Antiqua" w:hAnsi="Book Antiqua" w:cs="Arial"/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Alberghiera</w:t>
                    </w:r>
                  </w:p>
                  <w:p w14:paraId="372C93DC" w14:textId="77777777" w:rsidR="00EE6E9B" w:rsidRPr="00961C4B" w:rsidRDefault="00EE6E9B" w:rsidP="00EE6E9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ook Antiqua" w:hAnsi="Book Antiqua"/>
        <w:b/>
        <w:noProof/>
        <w:spacing w:val="30"/>
        <w:kern w:val="32"/>
        <w:sz w:val="28"/>
        <w:szCs w:val="28"/>
      </w:rPr>
      <w:drawing>
        <wp:anchor distT="0" distB="0" distL="114300" distR="114300" simplePos="0" relativeHeight="251666432" behindDoc="0" locked="0" layoutInCell="1" allowOverlap="1" wp14:anchorId="09C1242C" wp14:editId="5195623B">
          <wp:simplePos x="0" y="0"/>
          <wp:positionH relativeFrom="margin">
            <wp:posOffset>152400</wp:posOffset>
          </wp:positionH>
          <wp:positionV relativeFrom="paragraph">
            <wp:posOffset>895350</wp:posOffset>
          </wp:positionV>
          <wp:extent cx="507365" cy="514985"/>
          <wp:effectExtent l="0" t="0" r="6985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E65EC0" wp14:editId="22CDEC7B">
          <wp:extent cx="6157421" cy="788035"/>
          <wp:effectExtent l="0" t="0" r="0" b="0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2030" cy="82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8C533" w14:textId="1B5B292C" w:rsidR="00961C4B" w:rsidRDefault="00961C4B" w:rsidP="00891B9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5623C" w14:textId="77777777" w:rsidR="00EE6E9B" w:rsidRDefault="00EE6E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BC5AD7"/>
    <w:multiLevelType w:val="hybridMultilevel"/>
    <w:tmpl w:val="E924C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00113"/>
    <w:multiLevelType w:val="hybridMultilevel"/>
    <w:tmpl w:val="E9FACD76"/>
    <w:lvl w:ilvl="0" w:tplc="DA1E3A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AFD42A4"/>
    <w:multiLevelType w:val="hybridMultilevel"/>
    <w:tmpl w:val="E7703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5"/>
  </w:num>
  <w:num w:numId="9">
    <w:abstractNumId w:val="14"/>
  </w:num>
  <w:num w:numId="10">
    <w:abstractNumId w:val="29"/>
  </w:num>
  <w:num w:numId="11">
    <w:abstractNumId w:val="21"/>
  </w:num>
  <w:num w:numId="12">
    <w:abstractNumId w:val="8"/>
  </w:num>
  <w:num w:numId="13">
    <w:abstractNumId w:val="9"/>
  </w:num>
  <w:num w:numId="14">
    <w:abstractNumId w:val="5"/>
  </w:num>
  <w:num w:numId="15">
    <w:abstractNumId w:val="18"/>
  </w:num>
  <w:num w:numId="16">
    <w:abstractNumId w:val="28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19"/>
  </w:num>
  <w:num w:numId="24">
    <w:abstractNumId w:val="26"/>
  </w:num>
  <w:num w:numId="25">
    <w:abstractNumId w:val="13"/>
  </w:num>
  <w:num w:numId="26">
    <w:abstractNumId w:val="27"/>
  </w:num>
  <w:num w:numId="27">
    <w:abstractNumId w:val="7"/>
  </w:num>
  <w:num w:numId="28">
    <w:abstractNumId w:val="22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01E8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218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2928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359A"/>
    <w:rsid w:val="002247FE"/>
    <w:rsid w:val="00225146"/>
    <w:rsid w:val="00226CB3"/>
    <w:rsid w:val="0023285D"/>
    <w:rsid w:val="00240337"/>
    <w:rsid w:val="0024391D"/>
    <w:rsid w:val="0025352F"/>
    <w:rsid w:val="00253543"/>
    <w:rsid w:val="002539BB"/>
    <w:rsid w:val="00255CE2"/>
    <w:rsid w:val="0025698C"/>
    <w:rsid w:val="0026467A"/>
    <w:rsid w:val="00265864"/>
    <w:rsid w:val="002708A6"/>
    <w:rsid w:val="002772BD"/>
    <w:rsid w:val="002828C4"/>
    <w:rsid w:val="00282A21"/>
    <w:rsid w:val="002860BF"/>
    <w:rsid w:val="00286C40"/>
    <w:rsid w:val="0029126B"/>
    <w:rsid w:val="0029332E"/>
    <w:rsid w:val="002943C2"/>
    <w:rsid w:val="00297481"/>
    <w:rsid w:val="002A014D"/>
    <w:rsid w:val="002A4F70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93F"/>
    <w:rsid w:val="00336F0F"/>
    <w:rsid w:val="00344731"/>
    <w:rsid w:val="0034552C"/>
    <w:rsid w:val="003469AB"/>
    <w:rsid w:val="00347262"/>
    <w:rsid w:val="00351652"/>
    <w:rsid w:val="00351867"/>
    <w:rsid w:val="0035246F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1838"/>
    <w:rsid w:val="003A433E"/>
    <w:rsid w:val="003A5D3A"/>
    <w:rsid w:val="003B79E2"/>
    <w:rsid w:val="003C0DE3"/>
    <w:rsid w:val="003C242F"/>
    <w:rsid w:val="003C60F6"/>
    <w:rsid w:val="003C7A75"/>
    <w:rsid w:val="003D4352"/>
    <w:rsid w:val="003E18F4"/>
    <w:rsid w:val="003E2DA4"/>
    <w:rsid w:val="003E2E35"/>
    <w:rsid w:val="003E5C47"/>
    <w:rsid w:val="003E7708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205C"/>
    <w:rsid w:val="004A5D71"/>
    <w:rsid w:val="004A786E"/>
    <w:rsid w:val="004B09C3"/>
    <w:rsid w:val="004B5569"/>
    <w:rsid w:val="004B62EF"/>
    <w:rsid w:val="004C01A7"/>
    <w:rsid w:val="004D18E3"/>
    <w:rsid w:val="004D1C0F"/>
    <w:rsid w:val="004D20D2"/>
    <w:rsid w:val="004D539A"/>
    <w:rsid w:val="004E105E"/>
    <w:rsid w:val="004E6955"/>
    <w:rsid w:val="004F7A83"/>
    <w:rsid w:val="00503E82"/>
    <w:rsid w:val="00504B83"/>
    <w:rsid w:val="00505644"/>
    <w:rsid w:val="005057E0"/>
    <w:rsid w:val="00506DB9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0DA6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271EC"/>
    <w:rsid w:val="00632BF9"/>
    <w:rsid w:val="00632F5C"/>
    <w:rsid w:val="00635CBB"/>
    <w:rsid w:val="006378DA"/>
    <w:rsid w:val="00637EE7"/>
    <w:rsid w:val="00646A03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31BE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160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F14"/>
    <w:rsid w:val="00891B95"/>
    <w:rsid w:val="00894D01"/>
    <w:rsid w:val="008953BC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56AF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1C4B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3E0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5549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752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5C1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7EA"/>
    <w:rsid w:val="00D81C29"/>
    <w:rsid w:val="00D82D6E"/>
    <w:rsid w:val="00D832A9"/>
    <w:rsid w:val="00D91878"/>
    <w:rsid w:val="00D920A3"/>
    <w:rsid w:val="00D94D0B"/>
    <w:rsid w:val="00D9743E"/>
    <w:rsid w:val="00D977C5"/>
    <w:rsid w:val="00DA01E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FE9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363D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B7786"/>
    <w:rsid w:val="00EC303F"/>
    <w:rsid w:val="00EC3183"/>
    <w:rsid w:val="00ED03F7"/>
    <w:rsid w:val="00ED1016"/>
    <w:rsid w:val="00ED5317"/>
    <w:rsid w:val="00ED65F7"/>
    <w:rsid w:val="00EE2CF3"/>
    <w:rsid w:val="00EE6E9B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5C15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locked/>
    <w:rsid w:val="00B95C15"/>
  </w:style>
  <w:style w:type="paragraph" w:customStyle="1" w:styleId="Comma">
    <w:name w:val="Comma"/>
    <w:basedOn w:val="Paragrafoelenco"/>
    <w:link w:val="CommaCarattere"/>
    <w:qFormat/>
    <w:rsid w:val="00B95C15"/>
    <w:pPr>
      <w:numPr>
        <w:numId w:val="29"/>
      </w:numPr>
      <w:suppressAutoHyphens/>
      <w:spacing w:after="240"/>
      <w:contextualSpacing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foggia.edu.it/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CB8E3-2995-441E-9F5A-A60DEB32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DE MANGO</cp:lastModifiedBy>
  <cp:revision>6</cp:revision>
  <cp:lastPrinted>2024-01-30T11:59:00Z</cp:lastPrinted>
  <dcterms:created xsi:type="dcterms:W3CDTF">2024-01-30T11:43:00Z</dcterms:created>
  <dcterms:modified xsi:type="dcterms:W3CDTF">2024-01-30T12:35:00Z</dcterms:modified>
</cp:coreProperties>
</file>