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14DAD" w14:textId="7B0DD300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 xml:space="preserve">ALLEGATO </w:t>
      </w:r>
      <w:r w:rsidR="00FB2E96">
        <w:rPr>
          <w:rFonts w:ascii="Arial" w:hAnsi="Arial" w:cs="Arial"/>
          <w:b/>
          <w:u w:val="single"/>
          <w:lang w:eastAsia="ar-SA"/>
        </w:rPr>
        <w:t>1</w:t>
      </w:r>
      <w:r w:rsidRPr="00C363E6">
        <w:rPr>
          <w:rFonts w:ascii="Arial" w:hAnsi="Arial" w:cs="Arial"/>
          <w:u w:val="single"/>
          <w:lang w:eastAsia="ar-SA"/>
        </w:rPr>
        <w:t xml:space="preserve"> 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</w:t>
      </w:r>
      <w:r w:rsidR="00EA74E9">
        <w:rPr>
          <w:rFonts w:ascii="Arial" w:hAnsi="Arial" w:cs="Arial"/>
          <w:u w:val="single"/>
          <w:lang w:eastAsia="ar-SA"/>
        </w:rPr>
        <w:t>Progettista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FB2E96">
      <w:pPr>
        <w:autoSpaceDE w:val="0"/>
        <w:ind w:left="7080" w:firstLine="70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12A25F59" w14:textId="2EEA6115" w:rsidR="00FB2E96" w:rsidRDefault="00FB2E96" w:rsidP="00FB2E96">
      <w:pPr>
        <w:autoSpaceDE w:val="0"/>
        <w:ind w:left="7080" w:firstLine="70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IISS EINAUDI</w:t>
      </w:r>
    </w:p>
    <w:p w14:paraId="52C19580" w14:textId="77777777" w:rsidR="002B1697" w:rsidRPr="001041A8" w:rsidRDefault="002B1697" w:rsidP="003459E5">
      <w:pPr>
        <w:autoSpaceDE w:val="0"/>
        <w:ind w:left="5103"/>
        <w:jc w:val="both"/>
        <w:rPr>
          <w:rFonts w:ascii="Arial" w:hAnsi="Arial" w:cs="Arial"/>
          <w:sz w:val="22"/>
          <w:szCs w:val="22"/>
        </w:rPr>
      </w:pPr>
    </w:p>
    <w:p w14:paraId="16500C02" w14:textId="00A06B1F" w:rsidR="00EA74E9" w:rsidRPr="004A4867" w:rsidRDefault="009105E5" w:rsidP="00EA74E9">
      <w:pPr>
        <w:pStyle w:val="Corpotesto"/>
        <w:kinsoku w:val="0"/>
        <w:overflowPunct w:val="0"/>
        <w:ind w:right="534"/>
        <w:jc w:val="center"/>
        <w:rPr>
          <w:rFonts w:ascii="Calibri" w:hAnsi="Calibri" w:cs="Calibri"/>
          <w:sz w:val="18"/>
          <w:szCs w:val="18"/>
        </w:rPr>
      </w:pPr>
      <w:r w:rsidRPr="00EA74E9">
        <w:rPr>
          <w:rFonts w:ascii="Calibri" w:hAnsi="Calibri" w:cs="Calibri"/>
          <w:b/>
          <w:sz w:val="18"/>
          <w:szCs w:val="18"/>
        </w:rPr>
        <w:t xml:space="preserve">Domanda di </w:t>
      </w:r>
      <w:proofErr w:type="gramStart"/>
      <w:r w:rsidRPr="00EA74E9">
        <w:rPr>
          <w:rFonts w:ascii="Calibri" w:hAnsi="Calibri" w:cs="Calibri"/>
          <w:b/>
          <w:sz w:val="18"/>
          <w:szCs w:val="18"/>
        </w:rPr>
        <w:t>par</w:t>
      </w:r>
      <w:r w:rsidR="00BC07D8" w:rsidRPr="00EA74E9">
        <w:rPr>
          <w:rFonts w:ascii="Calibri" w:hAnsi="Calibri" w:cs="Calibri"/>
          <w:b/>
          <w:sz w:val="18"/>
          <w:szCs w:val="18"/>
        </w:rPr>
        <w:t xml:space="preserve">tecipazione  </w:t>
      </w:r>
      <w:r w:rsidR="00EA74E9" w:rsidRPr="00EA74E9">
        <w:rPr>
          <w:rFonts w:ascii="Calibri" w:hAnsi="Calibri" w:cs="Calibri"/>
          <w:b/>
          <w:sz w:val="18"/>
          <w:szCs w:val="18"/>
        </w:rPr>
        <w:t>Progetto</w:t>
      </w:r>
      <w:proofErr w:type="gramEnd"/>
      <w:r w:rsidR="00EA74E9">
        <w:rPr>
          <w:rFonts w:ascii="Calibri" w:hAnsi="Calibri" w:cs="Calibri"/>
          <w:b/>
          <w:sz w:val="18"/>
          <w:szCs w:val="18"/>
        </w:rPr>
        <w:t xml:space="preserve">: </w:t>
      </w:r>
      <w:r w:rsidR="00EA74E9" w:rsidRPr="00EA74E9">
        <w:rPr>
          <w:rFonts w:ascii="Calibri" w:hAnsi="Calibri" w:cs="Calibri"/>
          <w:b/>
          <w:sz w:val="18"/>
          <w:szCs w:val="18"/>
        </w:rPr>
        <w:t xml:space="preserve"> </w:t>
      </w:r>
      <w:r w:rsidR="00EA74E9" w:rsidRPr="004A4867">
        <w:rPr>
          <w:rFonts w:ascii="Calibri" w:hAnsi="Calibri" w:cs="Calibri"/>
          <w:b/>
          <w:sz w:val="18"/>
          <w:szCs w:val="18"/>
        </w:rPr>
        <w:t>13.1.1A-FESRPON-PU-2023-6 – CUP: C74D21000270006 - Titolo Cablaggio strutturato e sicuro all’interno degli edifici scolastici</w:t>
      </w:r>
    </w:p>
    <w:p w14:paraId="3A5F90D5" w14:textId="42A794EE" w:rsidR="001041A8" w:rsidRPr="001041A8" w:rsidRDefault="001041A8" w:rsidP="001041A8">
      <w:pPr>
        <w:pStyle w:val="TableParagraph"/>
        <w:kinsoku w:val="0"/>
        <w:overflowPunct w:val="0"/>
        <w:ind w:left="109"/>
        <w:jc w:val="both"/>
        <w:rPr>
          <w:rFonts w:ascii="Calibri" w:hAnsi="Calibri" w:cs="Calibri"/>
        </w:rPr>
      </w:pP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3773CC42" w14:textId="3B1E5A3D" w:rsidR="009105E5" w:rsidRDefault="009105E5" w:rsidP="00EA74E9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Il/la sottoscritto/a________</w:t>
      </w:r>
      <w:r w:rsidR="00F97780">
        <w:rPr>
          <w:rFonts w:ascii="Arial" w:hAnsi="Arial" w:cs="Arial"/>
        </w:rPr>
        <w:t>___________</w:t>
      </w:r>
      <w:r w:rsidR="00EA74E9">
        <w:rPr>
          <w:rFonts w:ascii="Arial" w:hAnsi="Arial" w:cs="Arial"/>
        </w:rPr>
        <w:t>___________</w:t>
      </w:r>
      <w:r w:rsidR="00F97780">
        <w:rPr>
          <w:rFonts w:ascii="Arial" w:hAnsi="Arial" w:cs="Arial"/>
        </w:rPr>
        <w:t>___</w:t>
      </w:r>
      <w:r>
        <w:rPr>
          <w:rFonts w:ascii="Arial" w:hAnsi="Arial" w:cs="Arial"/>
        </w:rPr>
        <w:t>______</w:t>
      </w:r>
      <w:r w:rsidR="00EA74E9">
        <w:rPr>
          <w:rFonts w:ascii="Arial" w:hAnsi="Arial" w:cs="Arial"/>
        </w:rPr>
        <w:t>_______</w:t>
      </w:r>
      <w:r>
        <w:rPr>
          <w:rFonts w:ascii="Arial" w:hAnsi="Arial" w:cs="Arial"/>
        </w:rPr>
        <w:t>nato/a a ______________________ il ______________</w:t>
      </w:r>
      <w:r w:rsidR="00F97780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="00EA74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codice fiscale </w:t>
      </w:r>
      <w:r w:rsidR="00EA74E9">
        <w:rPr>
          <w:rFonts w:ascii="Arial" w:hAnsi="Arial" w:cs="Arial"/>
        </w:rPr>
        <w:t>______________________________</w:t>
      </w:r>
      <w:r w:rsidR="00F977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residente a ___</w:t>
      </w:r>
      <w:r w:rsidR="00EA74E9">
        <w:rPr>
          <w:rFonts w:ascii="Arial" w:hAnsi="Arial" w:cs="Arial"/>
        </w:rPr>
        <w:t>________</w:t>
      </w:r>
      <w:r>
        <w:rPr>
          <w:rFonts w:ascii="Arial" w:hAnsi="Arial" w:cs="Arial"/>
        </w:rPr>
        <w:t>______</w:t>
      </w:r>
      <w:r w:rsidR="00EA74E9">
        <w:rPr>
          <w:rFonts w:ascii="Arial" w:hAnsi="Arial" w:cs="Arial"/>
        </w:rPr>
        <w:t xml:space="preserve">_ </w:t>
      </w:r>
      <w:r>
        <w:rPr>
          <w:rFonts w:ascii="Arial" w:hAnsi="Arial" w:cs="Arial"/>
        </w:rPr>
        <w:t>via_____</w:t>
      </w:r>
      <w:r w:rsidR="00EA74E9">
        <w:rPr>
          <w:rFonts w:ascii="Arial" w:hAnsi="Arial" w:cs="Arial"/>
        </w:rPr>
        <w:t>_____</w:t>
      </w:r>
      <w:r>
        <w:rPr>
          <w:rFonts w:ascii="Arial" w:hAnsi="Arial" w:cs="Arial"/>
        </w:rPr>
        <w:t>________________________________</w:t>
      </w:r>
      <w:r w:rsidR="00EA74E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</w:t>
      </w:r>
      <w:r w:rsidR="00F977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indirizzo E-Mail _________</w:t>
      </w:r>
      <w:r w:rsidR="00F97780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______________________</w:t>
      </w:r>
      <w:r w:rsidR="001E221E">
        <w:rPr>
          <w:rFonts w:ascii="Arial" w:hAnsi="Arial" w:cs="Arial"/>
        </w:rPr>
        <w:t xml:space="preserve"> </w:t>
      </w:r>
      <w:r w:rsidR="006E6349"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 xml:space="preserve">presso </w:t>
      </w:r>
      <w:r w:rsidR="00EA74E9">
        <w:rPr>
          <w:rFonts w:ascii="Arial" w:hAnsi="Arial" w:cs="Arial"/>
        </w:rPr>
        <w:t xml:space="preserve">l’IISS Einaudi di </w:t>
      </w:r>
      <w:proofErr w:type="gramStart"/>
      <w:r w:rsidR="00EA74E9">
        <w:rPr>
          <w:rFonts w:ascii="Arial" w:hAnsi="Arial" w:cs="Arial"/>
        </w:rPr>
        <w:t xml:space="preserve">Foggia </w:t>
      </w:r>
      <w:r w:rsidR="00C15050">
        <w:rPr>
          <w:rFonts w:ascii="Arial" w:hAnsi="Arial" w:cs="Arial"/>
        </w:rPr>
        <w:t xml:space="preserve"> con</w:t>
      </w:r>
      <w:proofErr w:type="gramEnd"/>
      <w:r w:rsidR="00C15050">
        <w:rPr>
          <w:rFonts w:ascii="Arial" w:hAnsi="Arial" w:cs="Arial"/>
        </w:rPr>
        <w:t xml:space="preserve"> la qualifica di ____</w:t>
      </w:r>
      <w:r w:rsidR="00F97780">
        <w:rPr>
          <w:rFonts w:ascii="Arial" w:hAnsi="Arial" w:cs="Arial"/>
        </w:rPr>
        <w:t>______</w:t>
      </w:r>
      <w:r w:rsidR="00C15050">
        <w:rPr>
          <w:rFonts w:ascii="Arial" w:hAnsi="Arial" w:cs="Arial"/>
        </w:rPr>
        <w:t>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22746115" w14:textId="77777777" w:rsidR="00EA74E9" w:rsidRPr="00EA74E9" w:rsidRDefault="009105E5" w:rsidP="00EA74E9">
      <w:pPr>
        <w:widowControl w:val="0"/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  <w:r w:rsidRPr="00EA74E9"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B666AA" w:rsidRPr="00EA74E9">
        <w:rPr>
          <w:rFonts w:ascii="Arial" w:hAnsi="Arial" w:cs="Arial"/>
          <w:b/>
          <w:sz w:val="18"/>
          <w:szCs w:val="18"/>
        </w:rPr>
        <w:t xml:space="preserve">collaudatore </w:t>
      </w:r>
      <w:r w:rsidR="00BA54E3" w:rsidRPr="00EA74E9">
        <w:rPr>
          <w:rFonts w:ascii="Arial" w:hAnsi="Arial" w:cs="Arial"/>
          <w:sz w:val="18"/>
          <w:szCs w:val="18"/>
        </w:rPr>
        <w:t>relativamente</w:t>
      </w:r>
      <w:r w:rsidR="00EA74E9" w:rsidRPr="00EA74E9">
        <w:rPr>
          <w:rFonts w:ascii="Arial" w:hAnsi="Arial" w:cs="Arial"/>
          <w:sz w:val="18"/>
          <w:szCs w:val="18"/>
        </w:rPr>
        <w:t xml:space="preserve"> alla figura di</w:t>
      </w:r>
    </w:p>
    <w:p w14:paraId="497847D9" w14:textId="5575C787" w:rsidR="00EA74E9" w:rsidRPr="00EA74E9" w:rsidRDefault="00EA74E9" w:rsidP="00EA74E9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="Calibri"/>
          <w:b/>
          <w:bCs/>
          <w:sz w:val="20"/>
          <w:szCs w:val="20"/>
        </w:rPr>
      </w:pPr>
      <w:proofErr w:type="gramStart"/>
      <w:r w:rsidRPr="00EA74E9">
        <w:rPr>
          <w:rFonts w:ascii="Arial" w:hAnsi="Arial" w:cs="Arial"/>
          <w:sz w:val="18"/>
          <w:szCs w:val="18"/>
        </w:rPr>
        <w:t>:</w:t>
      </w:r>
      <w:r w:rsidRPr="00EA74E9">
        <w:rPr>
          <w:rFonts w:asciiTheme="minorHAnsi" w:hAnsiTheme="minorHAnsi" w:cs="Calibri"/>
          <w:b/>
          <w:bCs/>
          <w:sz w:val="20"/>
          <w:szCs w:val="20"/>
        </w:rPr>
        <w:t>PROGETTISTA</w:t>
      </w:r>
      <w:proofErr w:type="gramEnd"/>
      <w:r w:rsidRPr="00EA74E9">
        <w:rPr>
          <w:rFonts w:asciiTheme="minorHAnsi" w:hAnsiTheme="minorHAnsi" w:cs="Calibri"/>
          <w:b/>
          <w:bCs/>
          <w:sz w:val="20"/>
          <w:szCs w:val="20"/>
        </w:rPr>
        <w:t xml:space="preserve"> ARCHITETTONICO /STRUTTURALE</w:t>
      </w:r>
    </w:p>
    <w:p w14:paraId="0CCAA6B3" w14:textId="2AFCCC69" w:rsidR="009105E5" w:rsidRPr="00EA74E9" w:rsidRDefault="00EA74E9" w:rsidP="00EA74E9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="Calibri"/>
          <w:b/>
          <w:bCs/>
          <w:sz w:val="20"/>
          <w:szCs w:val="20"/>
        </w:rPr>
      </w:pPr>
      <w:r w:rsidRPr="00EA74E9">
        <w:rPr>
          <w:rFonts w:asciiTheme="minorHAnsi" w:hAnsiTheme="minorHAnsi" w:cs="Calibri"/>
          <w:b/>
          <w:bCs/>
          <w:sz w:val="20"/>
          <w:szCs w:val="20"/>
        </w:rPr>
        <w:t>PROGETTISTA TECNICO ESECUTIVO</w:t>
      </w:r>
      <w:r w:rsidRPr="00EA74E9">
        <w:rPr>
          <w:rFonts w:asciiTheme="minorHAnsi" w:hAnsiTheme="minorHAnsi" w:cs="Calibri"/>
          <w:b/>
          <w:bCs/>
          <w:sz w:val="20"/>
          <w:szCs w:val="20"/>
        </w:rPr>
        <w:t xml:space="preserve"> </w:t>
      </w:r>
      <w:bookmarkStart w:id="0" w:name="_GoBack"/>
      <w:bookmarkEnd w:id="0"/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4253"/>
        <w:gridCol w:w="2551"/>
      </w:tblGrid>
      <w:tr w:rsidR="00E8201A" w:rsidRPr="00BC07D8" w14:paraId="5C192430" w14:textId="77777777" w:rsidTr="009F2BB0">
        <w:trPr>
          <w:trHeight w:val="1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9F2BB0">
        <w:trPr>
          <w:trHeight w:val="55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D9D56A" w14:textId="77777777" w:rsidR="00EA74E9" w:rsidRPr="004A4867" w:rsidRDefault="00EA74E9" w:rsidP="00EA74E9">
            <w:pPr>
              <w:pStyle w:val="Corpotesto"/>
              <w:kinsoku w:val="0"/>
              <w:overflowPunct w:val="0"/>
              <w:ind w:right="53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A4867">
              <w:rPr>
                <w:rFonts w:ascii="Calibri" w:hAnsi="Calibri" w:cs="Calibri"/>
                <w:b/>
                <w:sz w:val="18"/>
                <w:szCs w:val="18"/>
              </w:rPr>
              <w:t>Cablaggio strutturato e sicuro all’interno degli edifici scolastici</w:t>
            </w:r>
          </w:p>
          <w:p w14:paraId="4B8E2CD7" w14:textId="7C389C87" w:rsidR="00E8201A" w:rsidRPr="001E221E" w:rsidRDefault="00E8201A" w:rsidP="001E221E">
            <w:pPr>
              <w:pStyle w:val="Titolo61"/>
              <w:keepNext/>
              <w:keepLines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64D4" w14:textId="0E846903" w:rsidR="00E8201A" w:rsidRPr="00BA088F" w:rsidRDefault="00EA74E9" w:rsidP="001E221E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4A4867">
              <w:rPr>
                <w:rFonts w:ascii="Calibri" w:hAnsi="Calibri" w:cs="Calibri"/>
                <w:b/>
                <w:sz w:val="18"/>
                <w:szCs w:val="18"/>
              </w:rPr>
              <w:t xml:space="preserve">13.1.1A-FESRPON-PU-2023-6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1AF7BEBD" w:rsidR="00E8201A" w:rsidRPr="00BB4EEB" w:rsidRDefault="00EA74E9" w:rsidP="00BB4EEB">
            <w:pPr>
              <w:pStyle w:val="Titolo61"/>
              <w:keepNext/>
              <w:keepLines/>
              <w:shd w:val="clear" w:color="auto" w:fill="auto"/>
              <w:spacing w:before="0" w:line="240" w:lineRule="auto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4A4867">
              <w:rPr>
                <w:rFonts w:ascii="Calibri" w:hAnsi="Calibri" w:cs="Calibri"/>
                <w:b w:val="0"/>
              </w:rPr>
              <w:t xml:space="preserve"> C74D21000270006 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10F45F86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Allegato </w:t>
      </w:r>
      <w:r w:rsidR="0070278C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D7725C1" w14:textId="60202CA1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 xml:space="preserve">196/03, autorizza </w:t>
      </w:r>
      <w:r w:rsidR="001E221E">
        <w:rPr>
          <w:rFonts w:ascii="Arial" w:hAnsi="Arial" w:cs="Arial"/>
          <w:sz w:val="18"/>
          <w:szCs w:val="18"/>
        </w:rPr>
        <w:t xml:space="preserve">l’IISS EINAUDI AL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1E221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D5D1340" w14:textId="77777777" w:rsidR="001E221E" w:rsidRDefault="001E221E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FB2E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134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BE703" w14:textId="77777777" w:rsidR="00B04894" w:rsidRDefault="00B04894">
      <w:r>
        <w:separator/>
      </w:r>
    </w:p>
  </w:endnote>
  <w:endnote w:type="continuationSeparator" w:id="0">
    <w:p w14:paraId="28575B25" w14:textId="77777777" w:rsidR="00B04894" w:rsidRDefault="00B0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790C7" w14:textId="61A1E4E5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EA74E9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26B83" w14:textId="77777777" w:rsidR="00B04894" w:rsidRDefault="00B04894">
      <w:r>
        <w:separator/>
      </w:r>
    </w:p>
  </w:footnote>
  <w:footnote w:type="continuationSeparator" w:id="0">
    <w:p w14:paraId="0108D827" w14:textId="77777777" w:rsidR="00B04894" w:rsidRDefault="00B04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64A59"/>
    <w:multiLevelType w:val="hybridMultilevel"/>
    <w:tmpl w:val="DFBE1222"/>
    <w:lvl w:ilvl="0" w:tplc="0EB8E4F8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791814"/>
    <w:multiLevelType w:val="hybridMultilevel"/>
    <w:tmpl w:val="E7183F22"/>
    <w:lvl w:ilvl="0" w:tplc="507059A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A9636C"/>
    <w:multiLevelType w:val="hybridMultilevel"/>
    <w:tmpl w:val="DE167AB0"/>
    <w:lvl w:ilvl="0" w:tplc="507059A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39A6"/>
    <w:rsid w:val="00007571"/>
    <w:rsid w:val="00010614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1A8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3E3D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21E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4589C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278C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06F3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66C3"/>
    <w:rsid w:val="008875BE"/>
    <w:rsid w:val="00893FEB"/>
    <w:rsid w:val="008A1E97"/>
    <w:rsid w:val="008B1FC8"/>
    <w:rsid w:val="008B37FD"/>
    <w:rsid w:val="008B6767"/>
    <w:rsid w:val="008B67E9"/>
    <w:rsid w:val="008C0E3E"/>
    <w:rsid w:val="008D121A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A40F8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2BB0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04894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66AA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4EEB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A74E9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E4CBD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780"/>
    <w:rsid w:val="00F97F53"/>
    <w:rsid w:val="00FA166C"/>
    <w:rsid w:val="00FA6381"/>
    <w:rsid w:val="00FA6752"/>
    <w:rsid w:val="00FA6860"/>
    <w:rsid w:val="00FB1989"/>
    <w:rsid w:val="00FB2E96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37B1EB6"/>
  <w15:docId w15:val="{A621D71D-40FF-4756-8E0A-F8B3E320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link w:val="CorpotestoCaratter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TableParagraph">
    <w:name w:val="Table Paragraph"/>
    <w:basedOn w:val="Normale"/>
    <w:uiPriority w:val="1"/>
    <w:qFormat/>
    <w:rsid w:val="001041A8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rsid w:val="00EA74E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2F7A0-39B6-4CC6-B784-CCC9D4878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DE MANGO</cp:lastModifiedBy>
  <cp:revision>2</cp:revision>
  <cp:lastPrinted>2018-05-17T14:28:00Z</cp:lastPrinted>
  <dcterms:created xsi:type="dcterms:W3CDTF">2023-09-21T07:31:00Z</dcterms:created>
  <dcterms:modified xsi:type="dcterms:W3CDTF">2023-09-21T07:31:00Z</dcterms:modified>
</cp:coreProperties>
</file>